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FDBF" w14:textId="77777777" w:rsidR="00713E4C" w:rsidRDefault="00713E4C" w:rsidP="00713E4C">
      <w:pPr>
        <w:shd w:val="clear" w:color="auto" w:fill="FFFFFF"/>
        <w:suppressAutoHyphens w:val="0"/>
        <w:ind w:firstLine="737"/>
        <w:jc w:val="center"/>
        <w:rPr>
          <w:b/>
          <w:color w:val="000000"/>
          <w:sz w:val="28"/>
          <w:szCs w:val="28"/>
          <w:lang w:eastAsia="ru-RU"/>
        </w:rPr>
      </w:pPr>
      <w:r w:rsidRPr="006C5402">
        <w:rPr>
          <w:color w:val="000000"/>
          <w:sz w:val="28"/>
          <w:szCs w:val="28"/>
          <w:lang w:eastAsia="ru-RU"/>
        </w:rPr>
        <w:t>Программа</w:t>
      </w:r>
      <w:r w:rsidRPr="00713E4C">
        <w:rPr>
          <w:b/>
          <w:color w:val="000000"/>
          <w:sz w:val="28"/>
          <w:szCs w:val="28"/>
          <w:lang w:eastAsia="ru-RU"/>
        </w:rPr>
        <w:t xml:space="preserve"> </w:t>
      </w:r>
      <w:r w:rsidR="006C5402">
        <w:rPr>
          <w:sz w:val="28"/>
          <w:szCs w:val="28"/>
        </w:rPr>
        <w:t>по предотвращению экстремистской пропаганды среди молодежи, включая образовательные мероприятия для общеобразовательных организаций Донецкой Народной Республики</w:t>
      </w:r>
    </w:p>
    <w:p w14:paraId="65717734" w14:textId="77777777" w:rsidR="00713E4C" w:rsidRPr="00713E4C" w:rsidRDefault="00713E4C" w:rsidP="00713E4C">
      <w:pPr>
        <w:shd w:val="clear" w:color="auto" w:fill="FFFFFF"/>
        <w:suppressAutoHyphens w:val="0"/>
        <w:ind w:firstLine="737"/>
        <w:jc w:val="center"/>
        <w:rPr>
          <w:b/>
          <w:color w:val="000000"/>
          <w:sz w:val="28"/>
          <w:szCs w:val="28"/>
          <w:lang w:eastAsia="ru-RU"/>
        </w:rPr>
      </w:pPr>
    </w:p>
    <w:p w14:paraId="4CF6F89B" w14:textId="77777777" w:rsidR="00713E4C" w:rsidRPr="00713E4C" w:rsidRDefault="00713E4C" w:rsidP="00713E4C">
      <w:pPr>
        <w:shd w:val="clear" w:color="auto" w:fill="FFFFFF"/>
        <w:suppressAutoHyphens w:val="0"/>
        <w:ind w:firstLine="737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14:paraId="39AC2FAC" w14:textId="77777777" w:rsidR="00713E4C" w:rsidRPr="00713E4C" w:rsidRDefault="00713E4C" w:rsidP="00713E4C">
      <w:pPr>
        <w:shd w:val="clear" w:color="auto" w:fill="FFFFFF"/>
        <w:suppressAutoHyphens w:val="0"/>
        <w:ind w:firstLine="737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14:paraId="1DAD9967" w14:textId="77777777" w:rsidR="00713E4C" w:rsidRDefault="00713E4C" w:rsidP="00713E4C">
      <w:pPr>
        <w:shd w:val="clear" w:color="auto" w:fill="FFFFFF"/>
        <w:suppressAutoHyphens w:val="0"/>
        <w:ind w:firstLine="737"/>
        <w:jc w:val="both"/>
        <w:rPr>
          <w:color w:val="000000"/>
          <w:sz w:val="28"/>
          <w:szCs w:val="28"/>
          <w:lang w:eastAsia="ru-RU"/>
        </w:rPr>
      </w:pPr>
      <w:r w:rsidRPr="00713E4C">
        <w:rPr>
          <w:color w:val="000000"/>
          <w:sz w:val="28"/>
          <w:szCs w:val="28"/>
          <w:lang w:eastAsia="ru-RU"/>
        </w:rPr>
        <w:t>В последнее время активизировалась деятельность асоциальных молодёжных организаций</w:t>
      </w:r>
      <w:r>
        <w:rPr>
          <w:color w:val="000000"/>
          <w:sz w:val="28"/>
          <w:szCs w:val="28"/>
          <w:lang w:eastAsia="ru-RU"/>
        </w:rPr>
        <w:t>,</w:t>
      </w:r>
      <w:r w:rsidRPr="00713E4C">
        <w:rPr>
          <w:color w:val="000000"/>
          <w:sz w:val="28"/>
          <w:szCs w:val="28"/>
          <w:lang w:eastAsia="ru-RU"/>
        </w:rPr>
        <w:t xml:space="preserve">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713E4C">
        <w:rPr>
          <w:color w:val="000000"/>
          <w:sz w:val="28"/>
          <w:szCs w:val="28"/>
          <w:lang w:eastAsia="ru-RU"/>
        </w:rPr>
        <w:t>этнорелигиозной</w:t>
      </w:r>
      <w:proofErr w:type="spellEnd"/>
      <w:r w:rsidRPr="00713E4C">
        <w:rPr>
          <w:color w:val="000000"/>
          <w:sz w:val="28"/>
          <w:szCs w:val="28"/>
          <w:lang w:eastAsia="ru-RU"/>
        </w:rPr>
        <w:t xml:space="preserve">, политической почве. Это приводит к социальной напряжённости и усилению экстремистских проявлений. Молодёжь может быть вовлечена в деятельность экстремистских организаций через </w:t>
      </w:r>
      <w:r w:rsidR="00B21F2F">
        <w:rPr>
          <w:color w:val="000000"/>
          <w:sz w:val="28"/>
          <w:szCs w:val="28"/>
          <w:lang w:eastAsia="ru-RU"/>
        </w:rPr>
        <w:t xml:space="preserve">сеть </w:t>
      </w:r>
      <w:r w:rsidRPr="00713E4C">
        <w:rPr>
          <w:color w:val="000000"/>
          <w:sz w:val="28"/>
          <w:szCs w:val="28"/>
          <w:lang w:eastAsia="ru-RU"/>
        </w:rPr>
        <w:t>Интернет, где они мо</w:t>
      </w:r>
      <w:r w:rsidR="00B21F2F">
        <w:rPr>
          <w:color w:val="000000"/>
          <w:sz w:val="28"/>
          <w:szCs w:val="28"/>
          <w:lang w:eastAsia="ru-RU"/>
        </w:rPr>
        <w:t>жет</w:t>
      </w:r>
      <w:r w:rsidRPr="00713E4C">
        <w:rPr>
          <w:color w:val="000000"/>
          <w:sz w:val="28"/>
          <w:szCs w:val="28"/>
          <w:lang w:eastAsia="ru-RU"/>
        </w:rPr>
        <w:t xml:space="preserve"> столкнуться с вредным контентом. </w:t>
      </w:r>
    </w:p>
    <w:p w14:paraId="27E2B593" w14:textId="77777777" w:rsidR="00713E4C" w:rsidRPr="00713E4C" w:rsidRDefault="00713E4C" w:rsidP="00713E4C">
      <w:pPr>
        <w:shd w:val="clear" w:color="auto" w:fill="FFFFFF"/>
        <w:suppressAutoHyphens w:val="0"/>
        <w:ind w:firstLine="737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Проблема толерантности актуальна</w:t>
      </w:r>
      <w:r w:rsidRPr="00713E4C">
        <w:rPr>
          <w:b/>
          <w:bCs/>
          <w:color w:val="000000"/>
          <w:sz w:val="28"/>
          <w:szCs w:val="28"/>
          <w:lang w:eastAsia="ru-RU"/>
        </w:rPr>
        <w:t> </w:t>
      </w:r>
      <w:r w:rsidRPr="00713E4C">
        <w:rPr>
          <w:color w:val="000000"/>
          <w:sz w:val="28"/>
          <w:szCs w:val="28"/>
          <w:lang w:eastAsia="ru-RU"/>
        </w:rPr>
        <w:t xml:space="preserve">для нашего многонационального </w:t>
      </w:r>
      <w:r>
        <w:rPr>
          <w:color w:val="000000"/>
          <w:sz w:val="28"/>
          <w:szCs w:val="28"/>
          <w:lang w:eastAsia="ru-RU"/>
        </w:rPr>
        <w:t>региона</w:t>
      </w:r>
      <w:r w:rsidRPr="00713E4C">
        <w:rPr>
          <w:color w:val="000000"/>
          <w:sz w:val="28"/>
          <w:szCs w:val="28"/>
          <w:lang w:eastAsia="ru-RU"/>
        </w:rPr>
        <w:t xml:space="preserve">. Поэтому в </w:t>
      </w:r>
      <w:r>
        <w:rPr>
          <w:color w:val="000000"/>
          <w:sz w:val="28"/>
          <w:szCs w:val="28"/>
          <w:lang w:eastAsia="ru-RU"/>
        </w:rPr>
        <w:t>Донецкой Народной Республике</w:t>
      </w:r>
      <w:r w:rsidRPr="00713E4C">
        <w:rPr>
          <w:color w:val="000000"/>
          <w:sz w:val="28"/>
          <w:szCs w:val="28"/>
          <w:lang w:eastAsia="ru-RU"/>
        </w:rPr>
        <w:t xml:space="preserve"> возникла необходимость подготовки программы по профилактике экстремистской и террористической деятельности и последующей её реализации.</w:t>
      </w:r>
    </w:p>
    <w:p w14:paraId="3F5C81DF" w14:textId="77777777" w:rsidR="00713E4C" w:rsidRDefault="00713E4C" w:rsidP="00713E4C">
      <w:pPr>
        <w:shd w:val="clear" w:color="auto" w:fill="FFFFFF"/>
        <w:suppressAutoHyphens w:val="0"/>
        <w:ind w:firstLine="737"/>
        <w:jc w:val="both"/>
        <w:rPr>
          <w:color w:val="000000"/>
          <w:sz w:val="28"/>
          <w:szCs w:val="28"/>
          <w:lang w:eastAsia="ru-RU"/>
        </w:rPr>
      </w:pPr>
      <w:r w:rsidRPr="00713E4C">
        <w:rPr>
          <w:color w:val="000000"/>
          <w:sz w:val="28"/>
          <w:szCs w:val="28"/>
          <w:lang w:eastAsia="ru-RU"/>
        </w:rPr>
        <w:t xml:space="preserve">Программа направлена на укрепление в </w:t>
      </w:r>
      <w:r>
        <w:rPr>
          <w:color w:val="000000"/>
          <w:sz w:val="28"/>
          <w:szCs w:val="28"/>
          <w:lang w:eastAsia="ru-RU"/>
        </w:rPr>
        <w:t>общеобразовательной организации</w:t>
      </w:r>
      <w:r w:rsidRPr="00713E4C">
        <w:rPr>
          <w:color w:val="000000"/>
          <w:sz w:val="28"/>
          <w:szCs w:val="28"/>
          <w:lang w:eastAsia="ru-RU"/>
        </w:rPr>
        <w:t xml:space="preserve"> толерантной среды на основе принципов мультикультурализма,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методы процесса формирования толерантного сознания и поведения обучающихся </w:t>
      </w:r>
      <w:r>
        <w:rPr>
          <w:color w:val="000000"/>
          <w:sz w:val="28"/>
          <w:szCs w:val="28"/>
          <w:lang w:eastAsia="ru-RU"/>
        </w:rPr>
        <w:t>общеобразовательных организаций</w:t>
      </w:r>
      <w:r w:rsidRPr="00713E4C">
        <w:rPr>
          <w:color w:val="000000"/>
          <w:sz w:val="28"/>
          <w:szCs w:val="28"/>
          <w:lang w:eastAsia="ru-RU"/>
        </w:rPr>
        <w:t xml:space="preserve">. </w:t>
      </w:r>
    </w:p>
    <w:p w14:paraId="5AEF2E10" w14:textId="77777777" w:rsidR="00713E4C" w:rsidRPr="00713E4C" w:rsidRDefault="00713E4C" w:rsidP="00713E4C">
      <w:pPr>
        <w:shd w:val="clear" w:color="auto" w:fill="FFFFFF"/>
        <w:suppressAutoHyphens w:val="0"/>
        <w:ind w:firstLine="737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14:paraId="24C704CA" w14:textId="77777777" w:rsidR="00713E4C" w:rsidRPr="00713E4C" w:rsidRDefault="00713E4C" w:rsidP="00713E4C">
      <w:pPr>
        <w:shd w:val="clear" w:color="auto" w:fill="FFFFFF"/>
        <w:suppressAutoHyphens w:val="0"/>
        <w:ind w:firstLine="737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 xml:space="preserve">Толерантность должна пониматься не просто как терпимое отношение к чему-то иному, отличающемуся от привычного нам. Толерантность предполагает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</w:t>
      </w:r>
      <w:r>
        <w:rPr>
          <w:color w:val="000000"/>
          <w:sz w:val="28"/>
          <w:szCs w:val="28"/>
          <w:lang w:eastAsia="ru-RU"/>
        </w:rPr>
        <w:t>общеобразовательной организации</w:t>
      </w:r>
      <w:r w:rsidRPr="00713E4C">
        <w:rPr>
          <w:color w:val="000000"/>
          <w:sz w:val="28"/>
          <w:szCs w:val="28"/>
          <w:lang w:eastAsia="ru-RU"/>
        </w:rPr>
        <w:t>.</w:t>
      </w:r>
    </w:p>
    <w:p w14:paraId="020F7F38" w14:textId="77777777" w:rsidR="00713E4C" w:rsidRPr="00713E4C" w:rsidRDefault="00713E4C" w:rsidP="00713E4C">
      <w:pPr>
        <w:shd w:val="clear" w:color="auto" w:fill="FFFFFF"/>
        <w:suppressAutoHyphens w:val="0"/>
        <w:ind w:firstLine="794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lastRenderedPageBreak/>
        <w:t>Программа нацелена на последовательное внедрение методов обучения культуре межэтнического общения;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</w:r>
    </w:p>
    <w:p w14:paraId="279045E9" w14:textId="77777777" w:rsidR="00713E4C" w:rsidRPr="00713E4C" w:rsidRDefault="00713E4C" w:rsidP="00713E4C">
      <w:pPr>
        <w:shd w:val="clear" w:color="auto" w:fill="FFFFFF"/>
        <w:suppressAutoHyphens w:val="0"/>
        <w:ind w:firstLine="794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Приоритетное внимание уделяется вопросам повышения уровня подготовки обучающихся в области межкультурной коммуникации.  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 открытых к восприятию «других», конструктивно относящихся к складывающемуся в образовательном учреждении многообразию культурных, религиозных, языковых традиций, способных предупреждать конфликты, возникающие на почве этнокультурных различий, или разрешать их ненасильственными средствами.</w:t>
      </w:r>
      <w:r w:rsidRPr="00713E4C">
        <w:rPr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64D6C8D2" w14:textId="77777777" w:rsidR="00713E4C" w:rsidRPr="00713E4C" w:rsidRDefault="00713E4C" w:rsidP="00713E4C">
      <w:pPr>
        <w:shd w:val="clear" w:color="auto" w:fill="FFFFFF"/>
        <w:suppressAutoHyphens w:val="0"/>
        <w:ind w:firstLine="794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Общеобразовательная организация формирует</w:t>
      </w:r>
      <w:r w:rsidRPr="00713E4C">
        <w:rPr>
          <w:color w:val="000000"/>
          <w:sz w:val="28"/>
          <w:szCs w:val="28"/>
          <w:lang w:eastAsia="ru-RU"/>
        </w:rPr>
        <w:t xml:space="preserve">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</w:t>
      </w:r>
      <w:r>
        <w:rPr>
          <w:color w:val="000000"/>
          <w:sz w:val="28"/>
          <w:szCs w:val="28"/>
          <w:lang w:eastAsia="ru-RU"/>
        </w:rPr>
        <w:t>С</w:t>
      </w:r>
      <w:r w:rsidRPr="00713E4C">
        <w:rPr>
          <w:color w:val="000000"/>
          <w:sz w:val="28"/>
          <w:szCs w:val="28"/>
          <w:lang w:eastAsia="ru-RU"/>
        </w:rPr>
        <w:t>истема работы с обучающимися в значительной степени направлен</w:t>
      </w:r>
      <w:r>
        <w:rPr>
          <w:color w:val="000000"/>
          <w:sz w:val="28"/>
          <w:szCs w:val="28"/>
          <w:lang w:eastAsia="ru-RU"/>
        </w:rPr>
        <w:t>а</w:t>
      </w:r>
      <w:r w:rsidRPr="00713E4C">
        <w:rPr>
          <w:color w:val="000000"/>
          <w:sz w:val="28"/>
          <w:szCs w:val="28"/>
          <w:lang w:eastAsia="ru-RU"/>
        </w:rPr>
        <w:t xml:space="preserve"> на воспитание толерантного сознания и поведения, неприятие национализма, шовинизма и экстремизма. </w:t>
      </w:r>
    </w:p>
    <w:p w14:paraId="1EE31495" w14:textId="77777777" w:rsidR="00713E4C" w:rsidRPr="00713E4C" w:rsidRDefault="00713E4C" w:rsidP="00713E4C">
      <w:pPr>
        <w:shd w:val="clear" w:color="auto" w:fill="FFFFFF"/>
        <w:suppressAutoHyphens w:val="0"/>
        <w:ind w:firstLine="794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 xml:space="preserve">Программа по предотвращению экстремистской пропаганды среди молодежи призвана укрепить основы и систематизировать методы долгосрочного процесса формирования толерантного сознания и поведения </w:t>
      </w:r>
      <w:r w:rsidR="004A2996">
        <w:rPr>
          <w:color w:val="000000"/>
          <w:sz w:val="28"/>
          <w:szCs w:val="28"/>
          <w:lang w:eastAsia="ru-RU"/>
        </w:rPr>
        <w:t>обучающихся</w:t>
      </w:r>
      <w:r w:rsidRPr="00713E4C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</w:p>
    <w:p w14:paraId="08994803" w14:textId="77777777" w:rsidR="00550BE3" w:rsidRDefault="00550BE3" w:rsidP="00713E4C">
      <w:pPr>
        <w:shd w:val="clear" w:color="auto" w:fill="FFFFFF"/>
        <w:suppressAutoHyphens w:val="0"/>
        <w:ind w:firstLine="794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7B6C512F" w14:textId="77777777" w:rsidR="00713E4C" w:rsidRPr="00713E4C" w:rsidRDefault="00713E4C" w:rsidP="00713E4C">
      <w:pPr>
        <w:shd w:val="clear" w:color="auto" w:fill="FFFFFF"/>
        <w:suppressAutoHyphens w:val="0"/>
        <w:ind w:firstLine="794"/>
        <w:jc w:val="both"/>
        <w:rPr>
          <w:sz w:val="28"/>
          <w:szCs w:val="28"/>
        </w:rPr>
      </w:pPr>
      <w:r w:rsidRPr="00713E4C">
        <w:rPr>
          <w:b/>
          <w:bCs/>
          <w:color w:val="000000"/>
          <w:sz w:val="28"/>
          <w:szCs w:val="28"/>
          <w:lang w:eastAsia="ru-RU"/>
        </w:rPr>
        <w:t xml:space="preserve">Цель программы </w:t>
      </w:r>
      <w:r w:rsidR="004A2996">
        <w:rPr>
          <w:b/>
          <w:bCs/>
          <w:color w:val="000000"/>
          <w:sz w:val="28"/>
          <w:szCs w:val="28"/>
          <w:lang w:eastAsia="ru-RU"/>
        </w:rPr>
        <w:t>‒</w:t>
      </w:r>
      <w:r w:rsidRPr="00713E4C">
        <w:rPr>
          <w:b/>
          <w:bCs/>
          <w:color w:val="000000"/>
          <w:sz w:val="28"/>
          <w:szCs w:val="28"/>
          <w:lang w:eastAsia="ru-RU"/>
        </w:rPr>
        <w:t> </w:t>
      </w:r>
      <w:r w:rsidRPr="00713E4C">
        <w:rPr>
          <w:color w:val="000000"/>
          <w:sz w:val="28"/>
          <w:szCs w:val="28"/>
          <w:lang w:eastAsia="ru-RU"/>
        </w:rPr>
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14:paraId="05737DD3" w14:textId="77777777" w:rsidR="00550BE3" w:rsidRDefault="00550BE3" w:rsidP="004A2996">
      <w:pPr>
        <w:shd w:val="clear" w:color="auto" w:fill="FFFFFF"/>
        <w:tabs>
          <w:tab w:val="left" w:pos="1701"/>
        </w:tabs>
        <w:suppressAutoHyphens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3AAEC3F8" w14:textId="77777777" w:rsidR="00713E4C" w:rsidRPr="00713E4C" w:rsidRDefault="00713E4C" w:rsidP="004A2996">
      <w:pPr>
        <w:shd w:val="clear" w:color="auto" w:fill="FFFFFF"/>
        <w:tabs>
          <w:tab w:val="left" w:pos="1701"/>
        </w:tabs>
        <w:suppressAutoHyphens w:val="0"/>
        <w:ind w:firstLine="709"/>
        <w:jc w:val="both"/>
        <w:rPr>
          <w:sz w:val="28"/>
          <w:szCs w:val="28"/>
        </w:rPr>
      </w:pPr>
      <w:r w:rsidRPr="00713E4C">
        <w:rPr>
          <w:b/>
          <w:bCs/>
          <w:color w:val="000000"/>
          <w:sz w:val="28"/>
          <w:szCs w:val="28"/>
          <w:lang w:eastAsia="ru-RU"/>
        </w:rPr>
        <w:t>Задачи программы</w:t>
      </w:r>
    </w:p>
    <w:p w14:paraId="5DA0E366" w14:textId="77777777" w:rsidR="00713E4C" w:rsidRPr="00713E4C" w:rsidRDefault="00713E4C" w:rsidP="004A2996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воспитание культуры толерантности и межнационального согласия</w:t>
      </w:r>
      <w:r w:rsidR="004A2996">
        <w:rPr>
          <w:color w:val="000000"/>
          <w:sz w:val="28"/>
          <w:szCs w:val="28"/>
          <w:lang w:eastAsia="ru-RU"/>
        </w:rPr>
        <w:t>;</w:t>
      </w:r>
    </w:p>
    <w:p w14:paraId="0040A5E3" w14:textId="77777777" w:rsidR="00713E4C" w:rsidRPr="00713E4C" w:rsidRDefault="00713E4C" w:rsidP="004A2996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достижение необходимого уровня правовой культуры обучающихся как основы толерантного сознания и поведения</w:t>
      </w:r>
      <w:r w:rsidR="004A2996">
        <w:rPr>
          <w:color w:val="000000"/>
          <w:sz w:val="28"/>
          <w:szCs w:val="28"/>
          <w:lang w:eastAsia="ru-RU"/>
        </w:rPr>
        <w:t>;</w:t>
      </w:r>
    </w:p>
    <w:p w14:paraId="4B28A32C" w14:textId="77777777" w:rsidR="00713E4C" w:rsidRPr="00713E4C" w:rsidRDefault="00713E4C" w:rsidP="004A2996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</w:t>
      </w:r>
      <w:r w:rsidR="004A2996">
        <w:rPr>
          <w:color w:val="000000"/>
          <w:sz w:val="28"/>
          <w:szCs w:val="28"/>
          <w:lang w:eastAsia="ru-RU"/>
        </w:rPr>
        <w:t>;</w:t>
      </w:r>
    </w:p>
    <w:p w14:paraId="7108A12E" w14:textId="77777777" w:rsidR="00713E4C" w:rsidRPr="00713E4C" w:rsidRDefault="00713E4C" w:rsidP="004A2996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  <w:r w:rsidR="004A2996">
        <w:rPr>
          <w:color w:val="000000"/>
          <w:sz w:val="28"/>
          <w:szCs w:val="28"/>
          <w:lang w:eastAsia="ru-RU"/>
        </w:rPr>
        <w:t>;</w:t>
      </w:r>
    </w:p>
    <w:p w14:paraId="731C53E6" w14:textId="77777777" w:rsidR="00713E4C" w:rsidRPr="00713E4C" w:rsidRDefault="00713E4C" w:rsidP="004A2996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lastRenderedPageBreak/>
        <w:t>повышение уровня межведомственного взаимодействия по профилактике терроризма и экстремизма</w:t>
      </w:r>
      <w:r w:rsidR="004A2996">
        <w:rPr>
          <w:color w:val="000000"/>
          <w:sz w:val="28"/>
          <w:szCs w:val="28"/>
          <w:lang w:eastAsia="ru-RU"/>
        </w:rPr>
        <w:t>;</w:t>
      </w:r>
    </w:p>
    <w:p w14:paraId="20CB97DE" w14:textId="77777777" w:rsidR="00713E4C" w:rsidRPr="00713E4C" w:rsidRDefault="00713E4C" w:rsidP="004A2996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 xml:space="preserve">проведение воспитательной, пропагандистской работы с детьми и работниками </w:t>
      </w:r>
      <w:r w:rsidR="004A2996">
        <w:rPr>
          <w:color w:val="000000"/>
          <w:sz w:val="28"/>
          <w:szCs w:val="28"/>
          <w:lang w:eastAsia="ru-RU"/>
        </w:rPr>
        <w:t>общеобразовательных организаций</w:t>
      </w:r>
      <w:r w:rsidRPr="00713E4C">
        <w:rPr>
          <w:color w:val="000000"/>
          <w:sz w:val="28"/>
          <w:szCs w:val="28"/>
          <w:lang w:eastAsia="ru-RU"/>
        </w:rPr>
        <w:t>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</w:r>
      <w:r w:rsidR="004A2996">
        <w:rPr>
          <w:color w:val="000000"/>
          <w:sz w:val="28"/>
          <w:szCs w:val="28"/>
          <w:lang w:eastAsia="ru-RU"/>
        </w:rPr>
        <w:t>;</w:t>
      </w:r>
    </w:p>
    <w:p w14:paraId="3D8DD61F" w14:textId="77777777" w:rsidR="00713E4C" w:rsidRPr="00713E4C" w:rsidRDefault="00713E4C" w:rsidP="004A2996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использование Интернета в воспитательных и профилактических целях, размещение на сайт</w:t>
      </w:r>
      <w:r w:rsidR="004A2996">
        <w:rPr>
          <w:color w:val="000000"/>
          <w:sz w:val="28"/>
          <w:szCs w:val="28"/>
          <w:lang w:eastAsia="ru-RU"/>
        </w:rPr>
        <w:t xml:space="preserve">ах общеобразовательных организаций </w:t>
      </w:r>
      <w:r w:rsidRPr="00713E4C">
        <w:rPr>
          <w:color w:val="000000"/>
          <w:sz w:val="28"/>
          <w:szCs w:val="28"/>
          <w:lang w:eastAsia="ru-RU"/>
        </w:rPr>
        <w:t>информации, направленной на формирование у молодёжи чувства патриотизма, гражданственности, а также этнокультурного характера</w:t>
      </w:r>
      <w:r w:rsidR="004A2996">
        <w:rPr>
          <w:color w:val="000000"/>
          <w:sz w:val="28"/>
          <w:szCs w:val="28"/>
          <w:lang w:eastAsia="ru-RU"/>
        </w:rPr>
        <w:t>;</w:t>
      </w:r>
    </w:p>
    <w:p w14:paraId="055C3F21" w14:textId="77777777" w:rsidR="00713E4C" w:rsidRPr="00713E4C" w:rsidRDefault="00713E4C" w:rsidP="004A2996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организация волонтёрского движения по реализации мероприятий, противодействующих молодёжному экстремизму</w:t>
      </w:r>
      <w:r w:rsidR="004A2996">
        <w:rPr>
          <w:color w:val="000000"/>
          <w:sz w:val="28"/>
          <w:szCs w:val="28"/>
          <w:lang w:eastAsia="ru-RU"/>
        </w:rPr>
        <w:t>;</w:t>
      </w:r>
    </w:p>
    <w:p w14:paraId="3EEE7CA0" w14:textId="77777777" w:rsidR="00713E4C" w:rsidRPr="00713E4C" w:rsidRDefault="004A2996" w:rsidP="004A2996">
      <w:pPr>
        <w:numPr>
          <w:ilvl w:val="0"/>
          <w:numId w:val="1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обеспечение</w:t>
      </w:r>
      <w:r w:rsidR="00713E4C" w:rsidRPr="00713E4C">
        <w:rPr>
          <w:color w:val="000000"/>
          <w:sz w:val="28"/>
          <w:szCs w:val="28"/>
          <w:lang w:eastAsia="ru-RU"/>
        </w:rPr>
        <w:t xml:space="preserve"> занятости молодёжи во внеурочное время</w:t>
      </w:r>
      <w:r>
        <w:rPr>
          <w:color w:val="000000"/>
          <w:sz w:val="28"/>
          <w:szCs w:val="28"/>
          <w:lang w:eastAsia="ru-RU"/>
        </w:rPr>
        <w:t>.</w:t>
      </w:r>
    </w:p>
    <w:p w14:paraId="5E2FE356" w14:textId="77777777" w:rsidR="00550BE3" w:rsidRDefault="00550BE3" w:rsidP="004A2996">
      <w:pPr>
        <w:shd w:val="clear" w:color="auto" w:fill="FFFFFF"/>
        <w:suppressAutoHyphens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6E313295" w14:textId="77777777" w:rsidR="00713E4C" w:rsidRPr="00713E4C" w:rsidRDefault="00713E4C" w:rsidP="004A299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713E4C">
        <w:rPr>
          <w:b/>
          <w:bCs/>
          <w:color w:val="000000"/>
          <w:sz w:val="28"/>
          <w:szCs w:val="28"/>
          <w:lang w:eastAsia="ru-RU"/>
        </w:rPr>
        <w:t>Основными формами деятельности в рамках реализации программы являются:</w:t>
      </w:r>
    </w:p>
    <w:p w14:paraId="706E5DE2" w14:textId="77777777" w:rsidR="00713E4C" w:rsidRPr="00713E4C" w:rsidRDefault="00713E4C" w:rsidP="004A2996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проведение мероприятий по воспитанию культуры толерантности, укреплению толерантности и профилактике экстремизма и терроризма;</w:t>
      </w:r>
    </w:p>
    <w:p w14:paraId="5514ACB3" w14:textId="77777777" w:rsidR="00713E4C" w:rsidRPr="00713E4C" w:rsidRDefault="00713E4C" w:rsidP="004A2996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проведение мероприятий по изучению истории и культуры, ценностей и традиций народов России и мира;</w:t>
      </w:r>
    </w:p>
    <w:p w14:paraId="153223C6" w14:textId="77777777" w:rsidR="00713E4C" w:rsidRPr="00713E4C" w:rsidRDefault="00713E4C" w:rsidP="004A2996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 xml:space="preserve">проведение этнокультурных и межнациональных мероприятий и культурных акций в </w:t>
      </w:r>
      <w:r w:rsidR="004A2996">
        <w:rPr>
          <w:color w:val="000000"/>
          <w:sz w:val="28"/>
          <w:szCs w:val="28"/>
          <w:lang w:eastAsia="ru-RU"/>
        </w:rPr>
        <w:t>общеобразовательной организации</w:t>
      </w:r>
      <w:r w:rsidRPr="00713E4C">
        <w:rPr>
          <w:color w:val="000000"/>
          <w:sz w:val="28"/>
          <w:szCs w:val="28"/>
          <w:lang w:eastAsia="ru-RU"/>
        </w:rPr>
        <w:t xml:space="preserve">, участие в </w:t>
      </w:r>
      <w:r w:rsidR="004A2996">
        <w:rPr>
          <w:color w:val="000000"/>
          <w:sz w:val="28"/>
          <w:szCs w:val="28"/>
          <w:lang w:eastAsia="ru-RU"/>
        </w:rPr>
        <w:t>муниципальных, республиканских и всероссийских</w:t>
      </w:r>
      <w:r w:rsidRPr="00713E4C">
        <w:rPr>
          <w:color w:val="000000"/>
          <w:sz w:val="28"/>
          <w:szCs w:val="28"/>
          <w:lang w:eastAsia="ru-RU"/>
        </w:rPr>
        <w:t xml:space="preserve"> мероприятиях и акциях;</w:t>
      </w:r>
    </w:p>
    <w:p w14:paraId="3F93271D" w14:textId="77777777" w:rsidR="00713E4C" w:rsidRPr="00713E4C" w:rsidRDefault="00713E4C" w:rsidP="004A2996">
      <w:pPr>
        <w:numPr>
          <w:ilvl w:val="0"/>
          <w:numId w:val="2"/>
        </w:numPr>
        <w:shd w:val="clear" w:color="auto" w:fill="FFFFFF"/>
        <w:tabs>
          <w:tab w:val="clear" w:pos="720"/>
          <w:tab w:val="left" w:pos="993"/>
        </w:tabs>
        <w:suppressAutoHyphens w:val="0"/>
        <w:ind w:left="0" w:firstLine="567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организация тематических экскурсий в музеи, к памятникам истории и культуры.</w:t>
      </w:r>
    </w:p>
    <w:p w14:paraId="0B50689E" w14:textId="77777777" w:rsidR="00550BE3" w:rsidRDefault="00550BE3" w:rsidP="004A2996">
      <w:pPr>
        <w:shd w:val="clear" w:color="auto" w:fill="FFFFFF"/>
        <w:suppressAutoHyphens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26CA2A26" w14:textId="77777777" w:rsidR="00713E4C" w:rsidRPr="00713E4C" w:rsidRDefault="00713E4C" w:rsidP="004A299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713E4C">
        <w:rPr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14:paraId="34BFC8D9" w14:textId="77777777" w:rsidR="00713E4C" w:rsidRPr="00713E4C" w:rsidRDefault="00713E4C" w:rsidP="004A299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Программа рассчитана на поэтапную реализацию в течение 202</w:t>
      </w:r>
      <w:r w:rsidR="004A2996">
        <w:rPr>
          <w:color w:val="000000"/>
          <w:sz w:val="28"/>
          <w:szCs w:val="28"/>
          <w:lang w:eastAsia="ru-RU"/>
        </w:rPr>
        <w:t>4</w:t>
      </w:r>
      <w:r w:rsidRPr="00713E4C">
        <w:rPr>
          <w:color w:val="000000"/>
          <w:sz w:val="28"/>
          <w:szCs w:val="28"/>
          <w:lang w:eastAsia="ru-RU"/>
        </w:rPr>
        <w:t>-202</w:t>
      </w:r>
      <w:r w:rsidR="004A2996">
        <w:rPr>
          <w:color w:val="000000"/>
          <w:sz w:val="28"/>
          <w:szCs w:val="28"/>
          <w:lang w:eastAsia="ru-RU"/>
        </w:rPr>
        <w:t>7 </w:t>
      </w:r>
      <w:r w:rsidRPr="00713E4C">
        <w:rPr>
          <w:color w:val="000000"/>
          <w:sz w:val="28"/>
          <w:szCs w:val="28"/>
          <w:lang w:eastAsia="ru-RU"/>
        </w:rPr>
        <w:t>гг.:</w:t>
      </w:r>
    </w:p>
    <w:p w14:paraId="3C890CE4" w14:textId="77777777" w:rsidR="00713E4C" w:rsidRPr="00713E4C" w:rsidRDefault="00713E4C" w:rsidP="004A299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713E4C">
        <w:rPr>
          <w:b/>
          <w:bCs/>
          <w:color w:val="000000"/>
          <w:sz w:val="28"/>
          <w:szCs w:val="28"/>
          <w:lang w:eastAsia="ru-RU"/>
        </w:rPr>
        <w:t>I этап (202</w:t>
      </w:r>
      <w:r w:rsidR="004A2996">
        <w:rPr>
          <w:b/>
          <w:bCs/>
          <w:color w:val="000000"/>
          <w:sz w:val="28"/>
          <w:szCs w:val="28"/>
          <w:lang w:eastAsia="ru-RU"/>
        </w:rPr>
        <w:t>4</w:t>
      </w:r>
      <w:r w:rsidRPr="00713E4C">
        <w:rPr>
          <w:b/>
          <w:bCs/>
          <w:color w:val="000000"/>
          <w:sz w:val="28"/>
          <w:szCs w:val="28"/>
          <w:lang w:eastAsia="ru-RU"/>
        </w:rPr>
        <w:t>-202</w:t>
      </w:r>
      <w:r w:rsidR="004A2996">
        <w:rPr>
          <w:b/>
          <w:bCs/>
          <w:color w:val="000000"/>
          <w:sz w:val="28"/>
          <w:szCs w:val="28"/>
          <w:lang w:eastAsia="ru-RU"/>
        </w:rPr>
        <w:t>5</w:t>
      </w:r>
      <w:r w:rsidRPr="00713E4C">
        <w:rPr>
          <w:b/>
          <w:bCs/>
          <w:color w:val="000000"/>
          <w:sz w:val="28"/>
          <w:szCs w:val="28"/>
          <w:lang w:eastAsia="ru-RU"/>
        </w:rPr>
        <w:t xml:space="preserve"> г.)</w:t>
      </w:r>
    </w:p>
    <w:p w14:paraId="70C05B6B" w14:textId="77777777" w:rsidR="00713E4C" w:rsidRPr="004A2996" w:rsidRDefault="00713E4C" w:rsidP="004A2996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4A2996">
        <w:rPr>
          <w:color w:val="000000"/>
          <w:sz w:val="28"/>
          <w:szCs w:val="28"/>
          <w:lang w:eastAsia="ru-RU"/>
        </w:rPr>
        <w:t>разработка методологических, научно-методических и технологических основ конструктивного взаимодействия;</w:t>
      </w:r>
    </w:p>
    <w:p w14:paraId="1E801AD9" w14:textId="77777777" w:rsidR="00713E4C" w:rsidRPr="004A2996" w:rsidRDefault="00713E4C" w:rsidP="004A299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4A2996">
        <w:rPr>
          <w:color w:val="000000"/>
          <w:sz w:val="28"/>
          <w:szCs w:val="28"/>
          <w:lang w:eastAsia="ru-RU"/>
        </w:rPr>
        <w:t>мониторинг реализации программы и создание системы контроля за выполнением её мероприятий;</w:t>
      </w:r>
    </w:p>
    <w:p w14:paraId="3392BDCA" w14:textId="77777777" w:rsidR="00713E4C" w:rsidRPr="004A2996" w:rsidRDefault="00713E4C" w:rsidP="004A299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4A2996">
        <w:rPr>
          <w:color w:val="000000"/>
          <w:sz w:val="28"/>
          <w:szCs w:val="28"/>
          <w:lang w:eastAsia="ru-RU"/>
        </w:rPr>
        <w:t>широкое информирование участников образовательного процесса о целях, задачах и содержании программы через общешкольн</w:t>
      </w:r>
      <w:r w:rsidR="004A2996">
        <w:rPr>
          <w:color w:val="000000"/>
          <w:sz w:val="28"/>
          <w:szCs w:val="28"/>
          <w:lang w:eastAsia="ru-RU"/>
        </w:rPr>
        <w:t>ые</w:t>
      </w:r>
      <w:r w:rsidRPr="004A2996">
        <w:rPr>
          <w:color w:val="000000"/>
          <w:sz w:val="28"/>
          <w:szCs w:val="28"/>
          <w:lang w:eastAsia="ru-RU"/>
        </w:rPr>
        <w:t xml:space="preserve"> конференци</w:t>
      </w:r>
      <w:r w:rsidR="004A2996">
        <w:rPr>
          <w:color w:val="000000"/>
          <w:sz w:val="28"/>
          <w:szCs w:val="28"/>
          <w:lang w:eastAsia="ru-RU"/>
        </w:rPr>
        <w:t>и</w:t>
      </w:r>
      <w:r w:rsidRPr="004A2996">
        <w:rPr>
          <w:color w:val="000000"/>
          <w:sz w:val="28"/>
          <w:szCs w:val="28"/>
          <w:lang w:eastAsia="ru-RU"/>
        </w:rPr>
        <w:t>, педагогический совет, родительский комитет, органы ученического самоуправления</w:t>
      </w:r>
      <w:r w:rsidR="004A2996">
        <w:rPr>
          <w:color w:val="000000"/>
          <w:sz w:val="28"/>
          <w:szCs w:val="28"/>
          <w:lang w:eastAsia="ru-RU"/>
        </w:rPr>
        <w:t>, первичные отделения Общероссийского общественно-государственного движения детей и молодежи «Движение Первых»;</w:t>
      </w:r>
    </w:p>
    <w:p w14:paraId="1F87C8C0" w14:textId="77777777" w:rsidR="00713E4C" w:rsidRPr="004A2996" w:rsidRDefault="00713E4C" w:rsidP="004A299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4A2996">
        <w:rPr>
          <w:color w:val="000000"/>
          <w:sz w:val="28"/>
          <w:szCs w:val="28"/>
          <w:lang w:eastAsia="ru-RU"/>
        </w:rPr>
        <w:t xml:space="preserve">привлечение внимания к целям, задачам и содержанию программы представителей органов местного самоуправления, работников образовательных </w:t>
      </w:r>
      <w:r w:rsidR="004A2996">
        <w:rPr>
          <w:color w:val="000000"/>
          <w:sz w:val="28"/>
          <w:szCs w:val="28"/>
          <w:lang w:eastAsia="ru-RU"/>
        </w:rPr>
        <w:t>организаций</w:t>
      </w:r>
      <w:r w:rsidRPr="004A2996">
        <w:rPr>
          <w:color w:val="000000"/>
          <w:sz w:val="28"/>
          <w:szCs w:val="28"/>
          <w:lang w:eastAsia="ru-RU"/>
        </w:rPr>
        <w:t xml:space="preserve"> и учреждений культуры</w:t>
      </w:r>
      <w:r w:rsidR="00550BE3">
        <w:rPr>
          <w:color w:val="000000"/>
          <w:sz w:val="28"/>
          <w:szCs w:val="28"/>
          <w:lang w:eastAsia="ru-RU"/>
        </w:rPr>
        <w:t>, общественных объединений</w:t>
      </w:r>
      <w:r w:rsidRPr="004A2996">
        <w:rPr>
          <w:color w:val="000000"/>
          <w:sz w:val="28"/>
          <w:szCs w:val="28"/>
          <w:lang w:eastAsia="ru-RU"/>
        </w:rPr>
        <w:t>;</w:t>
      </w:r>
    </w:p>
    <w:p w14:paraId="372D2379" w14:textId="77777777" w:rsidR="00713E4C" w:rsidRPr="004A2996" w:rsidRDefault="00713E4C" w:rsidP="004A2996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4A2996">
        <w:rPr>
          <w:color w:val="000000"/>
          <w:sz w:val="28"/>
          <w:szCs w:val="28"/>
          <w:lang w:eastAsia="ru-RU"/>
        </w:rPr>
        <w:lastRenderedPageBreak/>
        <w:t>проведение запланированных мероприятий, выработка критериев оценки их эффективности.</w:t>
      </w:r>
    </w:p>
    <w:p w14:paraId="59B6BBDC" w14:textId="77777777" w:rsidR="00713E4C" w:rsidRPr="00713E4C" w:rsidRDefault="00713E4C" w:rsidP="004A299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713E4C">
        <w:rPr>
          <w:b/>
          <w:bCs/>
          <w:color w:val="000000"/>
          <w:sz w:val="28"/>
          <w:szCs w:val="28"/>
          <w:lang w:eastAsia="ru-RU"/>
        </w:rPr>
        <w:t>II этап (202</w:t>
      </w:r>
      <w:r w:rsidR="00550BE3">
        <w:rPr>
          <w:b/>
          <w:bCs/>
          <w:color w:val="000000"/>
          <w:sz w:val="28"/>
          <w:szCs w:val="28"/>
          <w:lang w:eastAsia="ru-RU"/>
        </w:rPr>
        <w:t>5</w:t>
      </w:r>
      <w:r w:rsidRPr="00713E4C">
        <w:rPr>
          <w:b/>
          <w:bCs/>
          <w:color w:val="000000"/>
          <w:sz w:val="28"/>
          <w:szCs w:val="28"/>
          <w:lang w:eastAsia="ru-RU"/>
        </w:rPr>
        <w:t>-202</w:t>
      </w:r>
      <w:r w:rsidR="00550BE3">
        <w:rPr>
          <w:b/>
          <w:bCs/>
          <w:color w:val="000000"/>
          <w:sz w:val="28"/>
          <w:szCs w:val="28"/>
          <w:lang w:eastAsia="ru-RU"/>
        </w:rPr>
        <w:t xml:space="preserve">7 </w:t>
      </w:r>
      <w:r w:rsidRPr="00713E4C">
        <w:rPr>
          <w:b/>
          <w:bCs/>
          <w:color w:val="000000"/>
          <w:sz w:val="28"/>
          <w:szCs w:val="28"/>
          <w:lang w:eastAsia="ru-RU"/>
        </w:rPr>
        <w:t>гг.)</w:t>
      </w:r>
    </w:p>
    <w:p w14:paraId="5251DE22" w14:textId="77777777" w:rsidR="00713E4C" w:rsidRPr="00550BE3" w:rsidRDefault="00713E4C" w:rsidP="00550BE3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13E4C">
        <w:rPr>
          <w:color w:val="000000"/>
          <w:sz w:val="28"/>
          <w:szCs w:val="28"/>
          <w:lang w:eastAsia="ru-RU"/>
        </w:rPr>
        <w:t>реализация системы мероприятий по гармонизации межкультурных, межэтнических и межконфессиональных взаимодействий;</w:t>
      </w:r>
    </w:p>
    <w:p w14:paraId="29C397D1" w14:textId="77777777" w:rsidR="00713E4C" w:rsidRPr="00550BE3" w:rsidRDefault="00713E4C" w:rsidP="00550BE3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13E4C">
        <w:rPr>
          <w:color w:val="000000"/>
          <w:sz w:val="28"/>
          <w:szCs w:val="28"/>
          <w:lang w:eastAsia="ru-RU"/>
        </w:rPr>
        <w:t>совершенствование системы контроля за выполнением мероприятий программы;</w:t>
      </w:r>
    </w:p>
    <w:p w14:paraId="4FA4021E" w14:textId="77777777" w:rsidR="00713E4C" w:rsidRPr="00550BE3" w:rsidRDefault="00713E4C" w:rsidP="00550BE3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13E4C">
        <w:rPr>
          <w:color w:val="000000"/>
          <w:sz w:val="28"/>
          <w:szCs w:val="28"/>
          <w:lang w:eastAsia="ru-RU"/>
        </w:rPr>
        <w:t>мониторинг осуществления программы;</w:t>
      </w:r>
    </w:p>
    <w:p w14:paraId="61F226E4" w14:textId="77777777" w:rsidR="00713E4C" w:rsidRPr="00550BE3" w:rsidRDefault="00713E4C" w:rsidP="00550BE3">
      <w:pPr>
        <w:pStyle w:val="a3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suppressAutoHyphens w:val="0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13E4C">
        <w:rPr>
          <w:color w:val="000000"/>
          <w:sz w:val="28"/>
          <w:szCs w:val="28"/>
          <w:lang w:eastAsia="ru-RU"/>
        </w:rPr>
        <w:t>обобщение достигнутого опыта и оценка результатов реализации программы. </w:t>
      </w:r>
    </w:p>
    <w:p w14:paraId="21CAEB8C" w14:textId="77777777" w:rsidR="00713E4C" w:rsidRPr="00713E4C" w:rsidRDefault="00713E4C" w:rsidP="004A299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713E4C">
        <w:rPr>
          <w:color w:val="000000"/>
          <w:sz w:val="28"/>
          <w:szCs w:val="28"/>
          <w:lang w:eastAsia="ru-RU"/>
        </w:rPr>
        <w:t>Реальными механизмами осуществления Программы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экстремизма, терроризма и ксенофобии.</w:t>
      </w:r>
    </w:p>
    <w:p w14:paraId="00BB10DC" w14:textId="77777777" w:rsidR="00550BE3" w:rsidRDefault="00550BE3" w:rsidP="004A2996">
      <w:pPr>
        <w:shd w:val="clear" w:color="auto" w:fill="FFFFFF"/>
        <w:suppressAutoHyphens w:val="0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238287D6" w14:textId="77777777" w:rsidR="00713E4C" w:rsidRPr="00713E4C" w:rsidRDefault="00713E4C" w:rsidP="004A2996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713E4C">
        <w:rPr>
          <w:b/>
          <w:bCs/>
          <w:color w:val="000000"/>
          <w:sz w:val="28"/>
          <w:szCs w:val="28"/>
          <w:lang w:eastAsia="ru-RU"/>
        </w:rPr>
        <w:t>Основные мероприятия Программы:</w:t>
      </w:r>
    </w:p>
    <w:p w14:paraId="61A1F442" w14:textId="77777777" w:rsidR="00713E4C" w:rsidRPr="00550BE3" w:rsidRDefault="00713E4C" w:rsidP="00550BE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50BE3">
        <w:rPr>
          <w:color w:val="000000"/>
          <w:sz w:val="28"/>
          <w:szCs w:val="28"/>
          <w:lang w:eastAsia="ru-RU"/>
        </w:rPr>
        <w:t>последовательное обеспечение конституционных прав, гарантирующих равенство обучающихся любой расы и национальности, а также свободу вероисповедания;</w:t>
      </w:r>
    </w:p>
    <w:p w14:paraId="1D247350" w14:textId="77777777" w:rsidR="00713E4C" w:rsidRPr="00550BE3" w:rsidRDefault="00713E4C" w:rsidP="00550BE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50BE3">
        <w:rPr>
          <w:color w:val="000000"/>
          <w:sz w:val="28"/>
          <w:szCs w:val="28"/>
          <w:lang w:eastAsia="ru-RU"/>
        </w:rPr>
        <w:t>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14:paraId="1A689271" w14:textId="77777777" w:rsidR="00713E4C" w:rsidRPr="00550BE3" w:rsidRDefault="00713E4C" w:rsidP="00550BE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50BE3">
        <w:rPr>
          <w:color w:val="000000"/>
          <w:sz w:val="28"/>
          <w:szCs w:val="28"/>
          <w:lang w:eastAsia="ru-RU"/>
        </w:rPr>
        <w:t xml:space="preserve">последовательное и повсеместное пресечение </w:t>
      </w:r>
      <w:r w:rsidR="00550BE3" w:rsidRPr="00550BE3">
        <w:rPr>
          <w:color w:val="000000"/>
          <w:sz w:val="28"/>
          <w:szCs w:val="28"/>
          <w:lang w:eastAsia="ru-RU"/>
        </w:rPr>
        <w:t>пропаганды</w:t>
      </w:r>
      <w:r w:rsidRPr="00550BE3">
        <w:rPr>
          <w:color w:val="000000"/>
          <w:sz w:val="28"/>
          <w:szCs w:val="28"/>
          <w:lang w:eastAsia="ru-RU"/>
        </w:rPr>
        <w:t xml:space="preserve"> нетерпимости и насилия;</w:t>
      </w:r>
    </w:p>
    <w:p w14:paraId="38C6AC61" w14:textId="77777777" w:rsidR="00713E4C" w:rsidRPr="00550BE3" w:rsidRDefault="00713E4C" w:rsidP="00550BE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50BE3">
        <w:rPr>
          <w:color w:val="000000"/>
          <w:sz w:val="28"/>
          <w:szCs w:val="28"/>
          <w:lang w:eastAsia="ru-RU"/>
        </w:rPr>
        <w:t xml:space="preserve">утверждение в </w:t>
      </w:r>
      <w:r w:rsidR="00550BE3" w:rsidRPr="00550BE3">
        <w:rPr>
          <w:color w:val="000000"/>
          <w:sz w:val="28"/>
          <w:szCs w:val="28"/>
          <w:lang w:eastAsia="ru-RU"/>
        </w:rPr>
        <w:t>общеобразовательных организациях</w:t>
      </w:r>
      <w:r w:rsidRPr="00550BE3">
        <w:rPr>
          <w:color w:val="000000"/>
          <w:sz w:val="28"/>
          <w:szCs w:val="28"/>
          <w:lang w:eastAsia="ru-RU"/>
        </w:rPr>
        <w:t xml:space="preserve"> концепции </w:t>
      </w:r>
      <w:r w:rsidR="00550BE3" w:rsidRPr="00550BE3">
        <w:rPr>
          <w:color w:val="000000"/>
          <w:sz w:val="28"/>
          <w:szCs w:val="28"/>
          <w:lang w:eastAsia="ru-RU"/>
        </w:rPr>
        <w:t>поли</w:t>
      </w:r>
      <w:r w:rsidRPr="00550BE3">
        <w:rPr>
          <w:color w:val="000000"/>
          <w:sz w:val="28"/>
          <w:szCs w:val="28"/>
          <w:lang w:eastAsia="ru-RU"/>
        </w:rPr>
        <w:t>культурности и многоукладности российской жизни;</w:t>
      </w:r>
    </w:p>
    <w:p w14:paraId="38CFC8F9" w14:textId="77777777" w:rsidR="00713E4C" w:rsidRPr="00550BE3" w:rsidRDefault="00713E4C" w:rsidP="00550BE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50BE3">
        <w:rPr>
          <w:color w:val="000000"/>
          <w:sz w:val="28"/>
          <w:szCs w:val="28"/>
          <w:lang w:eastAsia="ru-RU"/>
        </w:rPr>
        <w:t>развитие воспитательной и просветительской работы с детьми и родителями о</w:t>
      </w:r>
      <w:r w:rsidR="00550BE3" w:rsidRPr="00550BE3">
        <w:rPr>
          <w:color w:val="000000"/>
          <w:sz w:val="28"/>
          <w:szCs w:val="28"/>
          <w:lang w:eastAsia="ru-RU"/>
        </w:rPr>
        <w:t>тносительно</w:t>
      </w:r>
      <w:r w:rsidRPr="00550BE3">
        <w:rPr>
          <w:color w:val="000000"/>
          <w:sz w:val="28"/>
          <w:szCs w:val="28"/>
          <w:lang w:eastAsia="ru-RU"/>
        </w:rPr>
        <w:t xml:space="preserve"> принцип</w:t>
      </w:r>
      <w:r w:rsidR="00550BE3" w:rsidRPr="00550BE3">
        <w:rPr>
          <w:color w:val="000000"/>
          <w:sz w:val="28"/>
          <w:szCs w:val="28"/>
          <w:lang w:eastAsia="ru-RU"/>
        </w:rPr>
        <w:t>ов</w:t>
      </w:r>
      <w:r w:rsidRPr="00550BE3">
        <w:rPr>
          <w:color w:val="000000"/>
          <w:sz w:val="28"/>
          <w:szCs w:val="28"/>
          <w:lang w:eastAsia="ru-RU"/>
        </w:rPr>
        <w:t xml:space="preserve"> поведения в вопросах веротерпимости и согласия, в том числе в отношениях с детьми и подростками;</w:t>
      </w:r>
    </w:p>
    <w:p w14:paraId="165DDA17" w14:textId="77777777" w:rsidR="00713E4C" w:rsidRPr="00550BE3" w:rsidRDefault="00713E4C" w:rsidP="00550BE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50BE3">
        <w:rPr>
          <w:color w:val="000000"/>
          <w:sz w:val="28"/>
          <w:szCs w:val="28"/>
          <w:lang w:eastAsia="ru-RU"/>
        </w:rPr>
        <w:t>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14:paraId="298471D5" w14:textId="77777777" w:rsidR="00713E4C" w:rsidRPr="00550BE3" w:rsidRDefault="00713E4C" w:rsidP="00550BE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50BE3">
        <w:rPr>
          <w:color w:val="000000"/>
          <w:sz w:val="28"/>
          <w:szCs w:val="28"/>
          <w:lang w:eastAsia="ru-RU"/>
        </w:rPr>
        <w:t>пресечение деятельности и запрещение символики экстремистских групп и организаций в школе;</w:t>
      </w:r>
    </w:p>
    <w:p w14:paraId="590FCB2C" w14:textId="77777777" w:rsidR="00713E4C" w:rsidRPr="00550BE3" w:rsidRDefault="00713E4C" w:rsidP="00550BE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50BE3">
        <w:rPr>
          <w:color w:val="000000"/>
          <w:sz w:val="28"/>
          <w:szCs w:val="28"/>
          <w:lang w:eastAsia="ru-RU"/>
        </w:rPr>
        <w:t>индивидуальная работа с теми, кто вовлечен в деятельность подобных групп или разделяет подобные взгляды;</w:t>
      </w:r>
    </w:p>
    <w:p w14:paraId="4DF24C2C" w14:textId="77777777" w:rsidR="00713E4C" w:rsidRPr="00550BE3" w:rsidRDefault="00713E4C" w:rsidP="00550BE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50BE3">
        <w:rPr>
          <w:color w:val="000000"/>
          <w:sz w:val="28"/>
          <w:szCs w:val="28"/>
          <w:lang w:eastAsia="ru-RU"/>
        </w:rPr>
        <w:t xml:space="preserve">расширение для </w:t>
      </w:r>
      <w:r w:rsidR="00550BE3" w:rsidRPr="00550BE3">
        <w:rPr>
          <w:color w:val="000000"/>
          <w:sz w:val="28"/>
          <w:szCs w:val="28"/>
          <w:lang w:eastAsia="ru-RU"/>
        </w:rPr>
        <w:t>обучающихся</w:t>
      </w:r>
      <w:r w:rsidRPr="00550BE3">
        <w:rPr>
          <w:color w:val="000000"/>
          <w:sz w:val="28"/>
          <w:szCs w:val="28"/>
          <w:lang w:eastAsia="ru-RU"/>
        </w:rPr>
        <w:t xml:space="preserve"> экскурсионно-туристической деятельности для углубления их знаний о стране и ее народах;</w:t>
      </w:r>
    </w:p>
    <w:p w14:paraId="6361111E" w14:textId="77777777" w:rsidR="00713E4C" w:rsidRPr="00550BE3" w:rsidRDefault="00713E4C" w:rsidP="00550BE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50BE3">
        <w:rPr>
          <w:color w:val="000000"/>
          <w:sz w:val="28"/>
          <w:szCs w:val="28"/>
          <w:lang w:eastAsia="ru-RU"/>
        </w:rPr>
        <w:t>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</w:t>
      </w:r>
      <w:r w:rsidR="00550BE3" w:rsidRPr="00550BE3">
        <w:rPr>
          <w:color w:val="000000"/>
          <w:sz w:val="28"/>
          <w:szCs w:val="28"/>
          <w:lang w:eastAsia="ru-RU"/>
        </w:rPr>
        <w:t>, Донбасса</w:t>
      </w:r>
      <w:r w:rsidRPr="00550BE3">
        <w:rPr>
          <w:color w:val="000000"/>
          <w:sz w:val="28"/>
          <w:szCs w:val="28"/>
          <w:lang w:eastAsia="ru-RU"/>
        </w:rPr>
        <w:t>.</w:t>
      </w:r>
    </w:p>
    <w:p w14:paraId="1DDAA3A3" w14:textId="77777777" w:rsidR="005302C5" w:rsidRPr="005302C5" w:rsidRDefault="005302C5" w:rsidP="005302C5">
      <w:pPr>
        <w:ind w:firstLine="709"/>
        <w:jc w:val="both"/>
        <w:rPr>
          <w:sz w:val="28"/>
          <w:szCs w:val="28"/>
        </w:rPr>
      </w:pPr>
      <w:r w:rsidRPr="005302C5">
        <w:rPr>
          <w:b/>
          <w:bCs/>
          <w:sz w:val="28"/>
          <w:szCs w:val="28"/>
        </w:rPr>
        <w:t>Реализация Программы позволит:</w:t>
      </w:r>
    </w:p>
    <w:p w14:paraId="67C461BB" w14:textId="77777777" w:rsidR="005302C5" w:rsidRPr="005302C5" w:rsidRDefault="005302C5" w:rsidP="005302C5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5302C5">
        <w:rPr>
          <w:sz w:val="28"/>
          <w:szCs w:val="28"/>
        </w:rPr>
        <w:t>оздать эффективную систему правовых, организационных и идеологических механизмов противодействия экстремизму, этнической и религиозной нетерпимости</w:t>
      </w:r>
      <w:r>
        <w:rPr>
          <w:sz w:val="28"/>
          <w:szCs w:val="28"/>
        </w:rPr>
        <w:t>;</w:t>
      </w:r>
    </w:p>
    <w:p w14:paraId="73E621A4" w14:textId="77777777" w:rsidR="005302C5" w:rsidRPr="005302C5" w:rsidRDefault="005302C5" w:rsidP="005302C5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302C5">
        <w:rPr>
          <w:sz w:val="28"/>
          <w:szCs w:val="28"/>
        </w:rPr>
        <w:t xml:space="preserve">низить степень распространенности негативных этнических установок и предрассудков в </w:t>
      </w:r>
      <w:r>
        <w:rPr>
          <w:sz w:val="28"/>
          <w:szCs w:val="28"/>
        </w:rPr>
        <w:t>детской и молодежной</w:t>
      </w:r>
      <w:r w:rsidRPr="005302C5">
        <w:rPr>
          <w:sz w:val="28"/>
          <w:szCs w:val="28"/>
        </w:rPr>
        <w:t xml:space="preserve"> среде</w:t>
      </w:r>
      <w:r>
        <w:rPr>
          <w:sz w:val="28"/>
          <w:szCs w:val="28"/>
        </w:rPr>
        <w:t>;</w:t>
      </w:r>
    </w:p>
    <w:p w14:paraId="5EA58132" w14:textId="77777777" w:rsidR="005302C5" w:rsidRPr="005302C5" w:rsidRDefault="005302C5" w:rsidP="005302C5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302C5">
        <w:rPr>
          <w:sz w:val="28"/>
          <w:szCs w:val="28"/>
        </w:rPr>
        <w:t>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  <w:r>
        <w:rPr>
          <w:sz w:val="28"/>
          <w:szCs w:val="28"/>
        </w:rPr>
        <w:t>;</w:t>
      </w:r>
    </w:p>
    <w:p w14:paraId="0E5A354E" w14:textId="77777777" w:rsidR="005302C5" w:rsidRPr="005302C5" w:rsidRDefault="005302C5" w:rsidP="005302C5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Pr="005302C5">
        <w:rPr>
          <w:sz w:val="28"/>
          <w:szCs w:val="28"/>
        </w:rPr>
        <w:t xml:space="preserve"> у обучающихся навыки цивилизованного общения в </w:t>
      </w:r>
      <w:r>
        <w:rPr>
          <w:sz w:val="28"/>
          <w:szCs w:val="28"/>
        </w:rPr>
        <w:t>и</w:t>
      </w:r>
      <w:r w:rsidRPr="005302C5">
        <w:rPr>
          <w:sz w:val="28"/>
          <w:szCs w:val="28"/>
        </w:rPr>
        <w:t>нтернет-пространстве, этикета в чатах и форумах</w:t>
      </w:r>
      <w:r>
        <w:rPr>
          <w:sz w:val="28"/>
          <w:szCs w:val="28"/>
        </w:rPr>
        <w:t>;</w:t>
      </w:r>
    </w:p>
    <w:p w14:paraId="35BBB885" w14:textId="77777777" w:rsidR="005302C5" w:rsidRPr="005302C5" w:rsidRDefault="005302C5" w:rsidP="005302C5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Pr="005302C5">
        <w:rPr>
          <w:sz w:val="28"/>
          <w:szCs w:val="28"/>
        </w:rPr>
        <w:t xml:space="preserve"> информационную безопасность</w:t>
      </w:r>
      <w:r>
        <w:rPr>
          <w:sz w:val="28"/>
          <w:szCs w:val="28"/>
        </w:rPr>
        <w:t xml:space="preserve"> обучающихся;</w:t>
      </w:r>
    </w:p>
    <w:p w14:paraId="7DA28F38" w14:textId="77777777" w:rsidR="005302C5" w:rsidRPr="005302C5" w:rsidRDefault="005302C5" w:rsidP="005302C5">
      <w:pPr>
        <w:numPr>
          <w:ilvl w:val="0"/>
          <w:numId w:val="5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предотвратить</w:t>
      </w:r>
      <w:r w:rsidRPr="005302C5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 xml:space="preserve">обучающихся </w:t>
      </w:r>
      <w:r w:rsidRPr="005302C5">
        <w:rPr>
          <w:sz w:val="28"/>
          <w:szCs w:val="28"/>
        </w:rPr>
        <w:t>в организациях, неформальных движениях, осуществляющих социально негативную деятельность.</w:t>
      </w:r>
    </w:p>
    <w:p w14:paraId="605D4D6E" w14:textId="77777777" w:rsidR="005302C5" w:rsidRDefault="005302C5" w:rsidP="005302C5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14:paraId="767058FD" w14:textId="77777777" w:rsidR="005302C5" w:rsidRPr="005302C5" w:rsidRDefault="005302C5" w:rsidP="005302C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302C5">
        <w:rPr>
          <w:b/>
          <w:bCs/>
          <w:sz w:val="28"/>
          <w:szCs w:val="28"/>
        </w:rPr>
        <w:t>Ожидаемые результаты</w:t>
      </w:r>
      <w:r>
        <w:rPr>
          <w:b/>
          <w:bCs/>
          <w:sz w:val="28"/>
          <w:szCs w:val="28"/>
        </w:rPr>
        <w:t>:</w:t>
      </w:r>
    </w:p>
    <w:p w14:paraId="4F12CE8E" w14:textId="77777777" w:rsidR="005302C5" w:rsidRPr="005302C5" w:rsidRDefault="005302C5" w:rsidP="005302C5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302C5">
        <w:rPr>
          <w:sz w:val="28"/>
          <w:szCs w:val="28"/>
        </w:rPr>
        <w:t>крепление и культивирование в молодежной среде атмосферы межэтнического согласия и толерантности</w:t>
      </w:r>
      <w:r>
        <w:rPr>
          <w:sz w:val="28"/>
          <w:szCs w:val="28"/>
        </w:rPr>
        <w:t>;</w:t>
      </w:r>
    </w:p>
    <w:p w14:paraId="1F8B061D" w14:textId="77777777" w:rsidR="005302C5" w:rsidRPr="005302C5" w:rsidRDefault="005302C5" w:rsidP="005302C5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противодействие</w:t>
      </w:r>
      <w:r w:rsidRPr="005302C5">
        <w:rPr>
          <w:sz w:val="28"/>
          <w:szCs w:val="28"/>
        </w:rPr>
        <w:t xml:space="preserve"> созданию и деятельности националистических экстремистских молодежных группировок</w:t>
      </w:r>
      <w:r>
        <w:rPr>
          <w:sz w:val="28"/>
          <w:szCs w:val="28"/>
        </w:rPr>
        <w:t>;</w:t>
      </w:r>
    </w:p>
    <w:p w14:paraId="337648EC" w14:textId="77777777" w:rsidR="005302C5" w:rsidRPr="005302C5" w:rsidRDefault="005302C5" w:rsidP="005302C5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302C5">
        <w:rPr>
          <w:sz w:val="28"/>
          <w:szCs w:val="28"/>
        </w:rPr>
        <w:t>ротиводействие проникновению в общественное сознание идей религиозного фундаментализма, экстремизма и нетерпимости</w:t>
      </w:r>
      <w:r>
        <w:rPr>
          <w:sz w:val="28"/>
          <w:szCs w:val="28"/>
        </w:rPr>
        <w:t>;</w:t>
      </w:r>
    </w:p>
    <w:p w14:paraId="5BD85D06" w14:textId="77777777" w:rsidR="005302C5" w:rsidRPr="005302C5" w:rsidRDefault="005302C5" w:rsidP="005302C5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302C5">
        <w:rPr>
          <w:sz w:val="28"/>
          <w:szCs w:val="28"/>
        </w:rPr>
        <w:t>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</w:t>
      </w:r>
      <w:r>
        <w:rPr>
          <w:sz w:val="28"/>
          <w:szCs w:val="28"/>
        </w:rPr>
        <w:t>;</w:t>
      </w:r>
    </w:p>
    <w:p w14:paraId="1675A079" w14:textId="77777777" w:rsidR="005302C5" w:rsidRPr="005302C5" w:rsidRDefault="005302C5" w:rsidP="005302C5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302C5">
        <w:rPr>
          <w:sz w:val="28"/>
          <w:szCs w:val="28"/>
        </w:rPr>
        <w:t>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</w:t>
      </w:r>
      <w:r>
        <w:rPr>
          <w:sz w:val="28"/>
          <w:szCs w:val="28"/>
        </w:rPr>
        <w:t>;</w:t>
      </w:r>
    </w:p>
    <w:p w14:paraId="399A0E03" w14:textId="77777777" w:rsidR="005302C5" w:rsidRPr="005302C5" w:rsidRDefault="005302C5" w:rsidP="005302C5">
      <w:pPr>
        <w:numPr>
          <w:ilvl w:val="0"/>
          <w:numId w:val="6"/>
        </w:numPr>
        <w:tabs>
          <w:tab w:val="clear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302C5">
        <w:rPr>
          <w:sz w:val="28"/>
          <w:szCs w:val="28"/>
        </w:rPr>
        <w:t>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14:paraId="66184A93" w14:textId="77777777" w:rsidR="00550BE3" w:rsidRDefault="00550BE3" w:rsidP="00550BE3">
      <w:pPr>
        <w:jc w:val="center"/>
        <w:rPr>
          <w:sz w:val="28"/>
          <w:szCs w:val="28"/>
        </w:rPr>
        <w:sectPr w:rsidR="00550BE3" w:rsidSect="00882D9F">
          <w:headerReference w:type="firs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F1E02A" w14:textId="77777777" w:rsidR="00550BE3" w:rsidRDefault="00550BE3" w:rsidP="00550BE3">
      <w:pPr>
        <w:jc w:val="center"/>
        <w:rPr>
          <w:b/>
          <w:sz w:val="28"/>
          <w:szCs w:val="28"/>
        </w:rPr>
      </w:pPr>
      <w:r w:rsidRPr="00550BE3">
        <w:rPr>
          <w:b/>
          <w:sz w:val="28"/>
          <w:szCs w:val="28"/>
        </w:rPr>
        <w:lastRenderedPageBreak/>
        <w:t>Примерный план мероприятий</w:t>
      </w:r>
      <w:r w:rsidRPr="00550BE3">
        <w:rPr>
          <w:b/>
        </w:rPr>
        <w:t xml:space="preserve"> </w:t>
      </w:r>
      <w:r w:rsidRPr="00550BE3">
        <w:rPr>
          <w:b/>
          <w:sz w:val="28"/>
          <w:szCs w:val="28"/>
        </w:rPr>
        <w:t>по предотвращению экстремистской пропаганды среди молодежи</w:t>
      </w:r>
      <w:r w:rsidR="00625A5F">
        <w:rPr>
          <w:b/>
          <w:sz w:val="28"/>
          <w:szCs w:val="28"/>
        </w:rPr>
        <w:t xml:space="preserve"> в образовательной организации</w:t>
      </w:r>
    </w:p>
    <w:p w14:paraId="76318146" w14:textId="77777777" w:rsidR="005302C5" w:rsidRDefault="005302C5" w:rsidP="00550BE3">
      <w:pPr>
        <w:jc w:val="center"/>
        <w:rPr>
          <w:b/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8"/>
        <w:gridCol w:w="7371"/>
        <w:gridCol w:w="2126"/>
        <w:gridCol w:w="3969"/>
      </w:tblGrid>
      <w:tr w:rsidR="00A122AC" w:rsidRPr="00C11C42" w14:paraId="0DDD8520" w14:textId="77777777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394859" w14:textId="77777777" w:rsidR="00A122AC" w:rsidRPr="00C11C42" w:rsidRDefault="00A122AC" w:rsidP="00A122AC">
            <w:pPr>
              <w:jc w:val="center"/>
              <w:rPr>
                <w:b/>
              </w:rPr>
            </w:pPr>
            <w:r w:rsidRPr="00C11C42">
              <w:rPr>
                <w:b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996A28" w14:textId="77777777" w:rsidR="00A122AC" w:rsidRPr="00C11C42" w:rsidRDefault="00A122AC" w:rsidP="00A122AC">
            <w:pPr>
              <w:jc w:val="center"/>
              <w:rPr>
                <w:b/>
              </w:rPr>
            </w:pPr>
            <w:r w:rsidRPr="00C11C42">
              <w:rPr>
                <w:b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8A429F" w14:textId="77777777" w:rsidR="00A122AC" w:rsidRPr="00C11C42" w:rsidRDefault="00A122AC" w:rsidP="00A122AC">
            <w:pPr>
              <w:jc w:val="center"/>
              <w:rPr>
                <w:b/>
              </w:rPr>
            </w:pPr>
            <w:r w:rsidRPr="00C11C42">
              <w:rPr>
                <w:b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2A892E" w14:textId="77777777" w:rsidR="00A122AC" w:rsidRPr="00C11C42" w:rsidRDefault="00A122AC" w:rsidP="00A122AC">
            <w:pPr>
              <w:jc w:val="center"/>
              <w:rPr>
                <w:b/>
              </w:rPr>
            </w:pPr>
            <w:r w:rsidRPr="00C11C42">
              <w:rPr>
                <w:b/>
              </w:rPr>
              <w:t>Ответственные</w:t>
            </w:r>
          </w:p>
        </w:tc>
      </w:tr>
      <w:tr w:rsidR="00BF0AF9" w:rsidRPr="00C11C42" w14:paraId="78C0899C" w14:textId="77777777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48E72F" w14:textId="77777777" w:rsidR="00BF0AF9" w:rsidRPr="00C11C42" w:rsidRDefault="00BF0AF9" w:rsidP="00A122AC">
            <w:pPr>
              <w:jc w:val="center"/>
              <w:rPr>
                <w:b/>
              </w:rPr>
            </w:pPr>
            <w:r w:rsidRPr="00C11C42">
              <w:rPr>
                <w:b/>
              </w:rPr>
              <w:t>1.</w:t>
            </w:r>
          </w:p>
        </w:tc>
        <w:tc>
          <w:tcPr>
            <w:tcW w:w="134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D99F49" w14:textId="77777777" w:rsidR="00BF0AF9" w:rsidRPr="00C11C42" w:rsidRDefault="00BF0AF9" w:rsidP="00A122AC">
            <w:pPr>
              <w:jc w:val="center"/>
              <w:rPr>
                <w:b/>
              </w:rPr>
            </w:pPr>
            <w:r w:rsidRPr="00C11C42">
              <w:rPr>
                <w:b/>
                <w:bCs/>
                <w:color w:val="000000"/>
              </w:rPr>
              <w:t>Мероприятия с педагогическим коллективом, работниками образовательной организации</w:t>
            </w:r>
          </w:p>
        </w:tc>
      </w:tr>
      <w:tr w:rsidR="00A122AC" w:rsidRPr="00C11C42" w14:paraId="5BFD51DA" w14:textId="77777777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6C1A90" w14:textId="77777777" w:rsidR="00A122AC" w:rsidRPr="00C11C42" w:rsidRDefault="00A122AC" w:rsidP="005302C5">
            <w:r w:rsidRPr="00C11C42">
              <w:t>1</w:t>
            </w:r>
            <w:r w:rsidR="00BF0AF9" w:rsidRPr="00C11C42">
              <w:t>.1.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43C794" w14:textId="77777777" w:rsidR="00A122AC" w:rsidRPr="00C11C42" w:rsidRDefault="00A122AC" w:rsidP="005302C5">
            <w:r w:rsidRPr="00C11C42">
              <w:t>Ознакомление с планом мероприятий по противодействию экстремизм</w:t>
            </w:r>
            <w:r w:rsidR="00C26F3D" w:rsidRPr="00C11C42">
              <w:t>у</w:t>
            </w:r>
            <w:r w:rsidRPr="00C11C42">
              <w:t xml:space="preserve"> на учебный год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4C3442" w14:textId="77777777" w:rsidR="00A122AC" w:rsidRPr="00C11C42" w:rsidRDefault="00C11C42" w:rsidP="00C11C42">
            <w:pPr>
              <w:snapToGrid w:val="0"/>
            </w:pPr>
            <w:r w:rsidRPr="00C11C42">
              <w:t>С</w:t>
            </w:r>
            <w:r w:rsidR="00A122AC" w:rsidRPr="00C11C42">
              <w:t>ентябрь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7DAA5B" w14:textId="77777777" w:rsidR="00A122AC" w:rsidRPr="00C11C42" w:rsidRDefault="00C11C42" w:rsidP="005302C5">
            <w:r w:rsidRPr="00C11C42">
              <w:t>Администрация образовательной организации</w:t>
            </w:r>
          </w:p>
        </w:tc>
      </w:tr>
      <w:tr w:rsidR="00A122AC" w:rsidRPr="00C11C42" w14:paraId="34671723" w14:textId="77777777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3A0E82" w14:textId="77777777" w:rsidR="00A122AC" w:rsidRPr="00C11C42" w:rsidRDefault="00BF0AF9" w:rsidP="00A122AC">
            <w:r w:rsidRPr="00C11C42">
              <w:t>1.</w:t>
            </w:r>
            <w:r w:rsidR="00A122AC" w:rsidRPr="00C11C42">
              <w:t>2</w:t>
            </w:r>
            <w:r w:rsidRPr="00C11C42">
              <w:t>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4B63CC" w14:textId="77777777" w:rsidR="00A122AC" w:rsidRPr="00C11C42" w:rsidRDefault="00A122AC" w:rsidP="00625A5F">
            <w:r w:rsidRPr="00C11C42">
              <w:t xml:space="preserve">Инструктаж </w:t>
            </w:r>
            <w:r w:rsidR="00625A5F">
              <w:t>педагогов</w:t>
            </w:r>
            <w:r w:rsidRPr="00C11C42">
              <w:t xml:space="preserve"> по теме «План действий против террора и диверсий»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406964" w14:textId="77777777" w:rsidR="00A122AC" w:rsidRPr="00C11C42" w:rsidRDefault="00C11C42" w:rsidP="00C11C42">
            <w:r w:rsidRPr="00C11C42">
              <w:t>Сентябрь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180AE8" w14:textId="77777777" w:rsidR="00A122AC" w:rsidRPr="00C11C42" w:rsidRDefault="00C11C42" w:rsidP="00A122AC">
            <w:r w:rsidRPr="00C11C42">
              <w:t>Администрация образовательной организации, социальный педагог</w:t>
            </w:r>
          </w:p>
        </w:tc>
      </w:tr>
      <w:tr w:rsidR="00A122AC" w:rsidRPr="00C11C42" w14:paraId="5226F3A9" w14:textId="77777777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EF5DAC" w14:textId="77777777" w:rsidR="00A122AC" w:rsidRPr="00C11C42" w:rsidRDefault="00BF0AF9" w:rsidP="00A122AC">
            <w:r w:rsidRPr="00C11C42">
              <w:t>1.3.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E98606" w14:textId="77777777" w:rsidR="00A122AC" w:rsidRPr="00C11C42" w:rsidRDefault="00A122AC" w:rsidP="00A122AC">
            <w:r w:rsidRPr="00C11C42">
              <w:t>Рассмотрение вопросов, связанных с экстремизмом на производственных совещаниях, заседаниях методических объединений</w:t>
            </w:r>
            <w:r w:rsidR="00C11C42" w:rsidRPr="00C11C42">
              <w:t xml:space="preserve"> </w:t>
            </w:r>
            <w:r w:rsidRPr="00C11C42">
              <w:t>и т.д</w:t>
            </w:r>
            <w:r w:rsidR="00C11C42" w:rsidRPr="00C11C42"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C75571" w14:textId="77777777" w:rsidR="00A122AC" w:rsidRPr="00C11C42" w:rsidRDefault="00C11C42" w:rsidP="00C11C42">
            <w:r w:rsidRPr="00C11C42">
              <w:t>В</w:t>
            </w:r>
            <w:r w:rsidR="00A122AC" w:rsidRPr="00C11C42">
              <w:t xml:space="preserve">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25B1E8" w14:textId="77777777" w:rsidR="00A122AC" w:rsidRPr="00C11C42" w:rsidRDefault="00C11C42" w:rsidP="00A122AC">
            <w:r w:rsidRPr="00C11C42">
              <w:t>Администрация образовательной организации, руководители методических объединений</w:t>
            </w:r>
            <w:r w:rsidR="00625A5F">
              <w:t>, классные руководители (кураторы)</w:t>
            </w:r>
          </w:p>
        </w:tc>
      </w:tr>
      <w:tr w:rsidR="00A122AC" w:rsidRPr="00C11C42" w14:paraId="6BAA3009" w14:textId="77777777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5E8731" w14:textId="77777777" w:rsidR="00A122AC" w:rsidRPr="00C11C42" w:rsidRDefault="00BF0AF9" w:rsidP="00A122AC">
            <w:r w:rsidRPr="00C11C42">
              <w:t>1.4.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7532C0" w14:textId="77777777" w:rsidR="00A122AC" w:rsidRPr="00C11C42" w:rsidRDefault="00A122AC" w:rsidP="00A122AC">
            <w:r w:rsidRPr="00C11C42">
              <w:t xml:space="preserve">Накопление методического материала по противодействию экстремизму и терроризму. Размещение на сайте </w:t>
            </w:r>
            <w:r w:rsidR="00C11C42" w:rsidRPr="00C11C42">
              <w:t>образовательной организации</w:t>
            </w:r>
            <w:r w:rsidRPr="00C11C42">
              <w:t xml:space="preserve"> раздела, посвященного работе по </w:t>
            </w:r>
            <w:r w:rsidR="00C11C42" w:rsidRPr="00C11C42">
              <w:t xml:space="preserve">профилактике </w:t>
            </w:r>
            <w:r w:rsidRPr="00C11C42">
              <w:t>экстремизм</w:t>
            </w:r>
            <w:r w:rsidR="00C11C42" w:rsidRPr="00C11C42">
              <w:t>а</w:t>
            </w:r>
            <w:r w:rsidRPr="00C11C42">
              <w:t xml:space="preserve"> и терроризм</w:t>
            </w:r>
            <w:r w:rsidR="00C11C42" w:rsidRPr="00C11C42">
              <w:t>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28C253" w14:textId="77777777" w:rsidR="00A122AC" w:rsidRPr="00C11C42" w:rsidRDefault="00C11C42" w:rsidP="00C11C42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B3A413" w14:textId="77777777" w:rsidR="00A122AC" w:rsidRPr="00C11C42" w:rsidRDefault="00C11C42" w:rsidP="00A122AC">
            <w:r w:rsidRPr="00C11C42">
              <w:t>Администрация образовательной организации, социальный педагог, педагог-психолог, советник директора по воспитанию</w:t>
            </w:r>
          </w:p>
        </w:tc>
      </w:tr>
      <w:tr w:rsidR="00A122AC" w:rsidRPr="00C11C42" w14:paraId="29A08459" w14:textId="77777777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01BFE1" w14:textId="77777777" w:rsidR="00A122AC" w:rsidRPr="00C11C42" w:rsidRDefault="00BF0AF9" w:rsidP="00A122AC">
            <w:r w:rsidRPr="00C11C42">
              <w:t>1.5.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2B0943" w14:textId="77777777" w:rsidR="00A122AC" w:rsidRPr="00C11C42" w:rsidRDefault="00A122AC" w:rsidP="00A122AC">
            <w:r w:rsidRPr="00C11C42">
              <w:t>Распространение памяток, методических инструкций по противодействию экстремизма, терроризма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0EFFD1" w14:textId="77777777" w:rsidR="00A122AC" w:rsidRPr="00C11C42" w:rsidRDefault="00C11C42" w:rsidP="00C11C42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78E2C6" w14:textId="77777777" w:rsidR="00A122AC" w:rsidRPr="00C11C42" w:rsidRDefault="00C11C42" w:rsidP="00A122AC">
            <w:r w:rsidRPr="00C11C42">
              <w:t>Социальный педагог, педагог-психолог, советник директора по воспитанию</w:t>
            </w:r>
            <w:r w:rsidR="001B7486">
              <w:t>, классный руководитель (куратор)</w:t>
            </w:r>
          </w:p>
        </w:tc>
      </w:tr>
      <w:tr w:rsidR="00A122AC" w:rsidRPr="00C11C42" w14:paraId="771CA25D" w14:textId="77777777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020993" w14:textId="77777777" w:rsidR="00A122AC" w:rsidRPr="00C11C42" w:rsidRDefault="00BF0AF9" w:rsidP="00A122AC">
            <w:r w:rsidRPr="00C11C42">
              <w:t>1.6.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360B90" w14:textId="77777777" w:rsidR="00A122AC" w:rsidRPr="00C11C42" w:rsidRDefault="00A122AC" w:rsidP="00A122AC">
            <w:r w:rsidRPr="00C11C42"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66983C" w14:textId="77777777" w:rsidR="00A122AC" w:rsidRPr="00C11C42" w:rsidRDefault="00C11C42" w:rsidP="00C11C42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EB18A1" w14:textId="77777777" w:rsidR="00A122AC" w:rsidRPr="00C11C42" w:rsidRDefault="00C11C42" w:rsidP="00A122AC">
            <w:r w:rsidRPr="00C11C42">
              <w:t>Администрация образовательной организации</w:t>
            </w:r>
          </w:p>
        </w:tc>
      </w:tr>
      <w:tr w:rsidR="00A122AC" w:rsidRPr="00C11C42" w14:paraId="053161E8" w14:textId="77777777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8DCDBC" w14:textId="77777777" w:rsidR="00A122AC" w:rsidRPr="00C11C42" w:rsidRDefault="00BF0AF9" w:rsidP="00A122AC">
            <w:r w:rsidRPr="00C11C42">
              <w:t>1.7.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1A7A30" w14:textId="77777777" w:rsidR="00A122AC" w:rsidRPr="00C11C42" w:rsidRDefault="00A122AC" w:rsidP="00A122AC">
            <w:r w:rsidRPr="00C11C42">
              <w:t>Усиление пропускного режима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CE7BEC" w14:textId="77777777" w:rsidR="00A122AC" w:rsidRPr="00C11C42" w:rsidRDefault="00C11C42" w:rsidP="00C11C42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74E992" w14:textId="77777777" w:rsidR="00A122AC" w:rsidRPr="00C11C42" w:rsidRDefault="00C11C42" w:rsidP="00A122AC">
            <w:r w:rsidRPr="00C11C42">
              <w:t>Администрация образовательной организации</w:t>
            </w:r>
          </w:p>
        </w:tc>
      </w:tr>
      <w:tr w:rsidR="00A122AC" w:rsidRPr="00C11C42" w14:paraId="5D34E2B9" w14:textId="77777777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285A8EB" w14:textId="77777777" w:rsidR="00A122AC" w:rsidRPr="00C11C42" w:rsidRDefault="00BF0AF9" w:rsidP="00A122AC">
            <w:r w:rsidRPr="00C11C42">
              <w:lastRenderedPageBreak/>
              <w:t>1.8.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AE1C94" w14:textId="77777777" w:rsidR="00A122AC" w:rsidRPr="00C11C42" w:rsidRDefault="00A122AC" w:rsidP="001B7486">
            <w:r w:rsidRPr="00C11C42">
              <w:t xml:space="preserve">Контроль за пребыванием посторонних лиц на территории и в здании </w:t>
            </w:r>
            <w:r w:rsidR="001B7486">
              <w:t>образовательной организации</w:t>
            </w:r>
            <w:r w:rsidRPr="00C11C42"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8B5878" w14:textId="77777777" w:rsidR="00A122AC" w:rsidRPr="00C11C42" w:rsidRDefault="00C11C42" w:rsidP="00C11C42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CDD36D" w14:textId="77777777" w:rsidR="00A122AC" w:rsidRPr="00C11C42" w:rsidRDefault="00C11C42" w:rsidP="00A122AC">
            <w:r w:rsidRPr="00C11C42">
              <w:t>Администрация образовательной организации</w:t>
            </w:r>
          </w:p>
        </w:tc>
      </w:tr>
      <w:tr w:rsidR="00A122AC" w:rsidRPr="00C11C42" w14:paraId="7E18556B" w14:textId="77777777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EAC339" w14:textId="77777777" w:rsidR="00A122AC" w:rsidRPr="00C11C42" w:rsidRDefault="00BF0AF9" w:rsidP="00A122AC">
            <w:r w:rsidRPr="00C11C42">
              <w:t>1.9.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5050C0" w14:textId="77777777" w:rsidR="00A122AC" w:rsidRPr="00C11C42" w:rsidRDefault="00A122AC" w:rsidP="00A122AC">
            <w:r w:rsidRPr="00C11C42">
              <w:t>Регулярный, ежедневный обход зданий, помещений.</w:t>
            </w:r>
          </w:p>
          <w:p w14:paraId="7936B6EE" w14:textId="77777777" w:rsidR="00A122AC" w:rsidRPr="00C11C42" w:rsidRDefault="00A122AC" w:rsidP="00A122AC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14B8DA" w14:textId="77777777" w:rsidR="00A122AC" w:rsidRPr="00C11C42" w:rsidRDefault="00C11C42" w:rsidP="00C11C42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046EB9" w14:textId="77777777" w:rsidR="00A122AC" w:rsidRPr="00C11C42" w:rsidRDefault="00C11C42" w:rsidP="00A122AC">
            <w:r w:rsidRPr="00C11C42">
              <w:t>Администрация образовательной организации</w:t>
            </w:r>
          </w:p>
        </w:tc>
      </w:tr>
      <w:tr w:rsidR="00A122AC" w:rsidRPr="00C11C42" w14:paraId="78F1E2C7" w14:textId="77777777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91DC24" w14:textId="77777777" w:rsidR="00A122AC" w:rsidRPr="00C11C42" w:rsidRDefault="00BF0AF9" w:rsidP="00A122AC">
            <w:r w:rsidRPr="00C11C42">
              <w:t>1.10.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B704B5" w14:textId="77777777" w:rsidR="00A122AC" w:rsidRPr="00C11C42" w:rsidRDefault="00A122AC" w:rsidP="00A122AC">
            <w:r w:rsidRPr="00C11C42">
              <w:t>Обеспечение круглосуточной охраны.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3C4D00" w14:textId="77777777" w:rsidR="00A122AC" w:rsidRPr="00C11C42" w:rsidRDefault="00C11C42" w:rsidP="00C11C42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62CA26" w14:textId="77777777" w:rsidR="00A122AC" w:rsidRPr="00C11C42" w:rsidRDefault="00C11C42" w:rsidP="00A122AC">
            <w:r w:rsidRPr="00C11C42">
              <w:t>Администрация образовательной организации</w:t>
            </w:r>
          </w:p>
        </w:tc>
      </w:tr>
      <w:tr w:rsidR="00A122AC" w:rsidRPr="00C11C42" w14:paraId="5AA9D75D" w14:textId="77777777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95D75D" w14:textId="77777777" w:rsidR="00A122AC" w:rsidRPr="00C11C42" w:rsidRDefault="00BF0AF9" w:rsidP="00A122AC">
            <w:r w:rsidRPr="00C11C42">
              <w:t>1.11.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73FA5A" w14:textId="77777777" w:rsidR="00A122AC" w:rsidRPr="00C11C42" w:rsidRDefault="00A122AC" w:rsidP="00A122AC">
            <w:r w:rsidRPr="00C11C42">
              <w:t>Обновление наглядной профилактической агитации, оформление стендов, классных уголков по противодействию экстремизму и терроризму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583A5D" w14:textId="77777777" w:rsidR="00A122AC" w:rsidRPr="00C11C42" w:rsidRDefault="00A122AC" w:rsidP="00C11C42">
            <w:r w:rsidRPr="00C11C42">
              <w:t>1 раз в четверть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C402BC" w14:textId="77777777" w:rsidR="00A122AC" w:rsidRPr="00C11C42" w:rsidRDefault="00C11C42" w:rsidP="00A122AC">
            <w:r w:rsidRPr="00C11C42">
              <w:t>Администрация образовательной организации, социальный педагог, педагог-психолог, советник директора по воспитанию, классные руководители</w:t>
            </w:r>
            <w:r w:rsidR="001B7486">
              <w:t xml:space="preserve"> (кураторы)</w:t>
            </w:r>
          </w:p>
        </w:tc>
      </w:tr>
      <w:tr w:rsidR="00A122AC" w:rsidRPr="00C11C42" w14:paraId="1C3B8E68" w14:textId="77777777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B7E84C" w14:textId="77777777" w:rsidR="00A122AC" w:rsidRPr="00C11C42" w:rsidRDefault="00BF0AF9" w:rsidP="00A122AC">
            <w:r w:rsidRPr="00C11C42">
              <w:t>1.12.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577975" w14:textId="77777777" w:rsidR="00A122AC" w:rsidRPr="00C11C42" w:rsidRDefault="00A122AC" w:rsidP="00A122AC">
            <w:r w:rsidRPr="00C11C42">
              <w:t xml:space="preserve">Публикации в </w:t>
            </w:r>
            <w:r w:rsidR="00C11C42" w:rsidRPr="00C11C42">
              <w:t>официальных сообществах в социальных сетях</w:t>
            </w:r>
            <w:r w:rsidRPr="00C11C42">
              <w:t xml:space="preserve"> по профилактике экстремизма и терроризма в </w:t>
            </w:r>
            <w:r w:rsidR="00C11C42" w:rsidRPr="00C11C42">
              <w:t>общеобразовательной организации</w:t>
            </w:r>
            <w:r w:rsidR="001B7486">
              <w:t xml:space="preserve"> (организации профессионального образования)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DB7324" w14:textId="77777777" w:rsidR="00A122AC" w:rsidRPr="00C11C42" w:rsidRDefault="00A122AC" w:rsidP="00C11C42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DD0CA9" w14:textId="77777777" w:rsidR="00A122AC" w:rsidRPr="00C11C42" w:rsidRDefault="00C11C42" w:rsidP="00A122AC">
            <w:r w:rsidRPr="00C11C42">
              <w:t>Социальный педагог, педагог-психолог, советник директора по воспитанию</w:t>
            </w:r>
            <w:r w:rsidR="001B7486">
              <w:t>, ответственный за ведение сайта образовательной организации</w:t>
            </w:r>
          </w:p>
        </w:tc>
      </w:tr>
      <w:tr w:rsidR="00A122AC" w:rsidRPr="00C11C42" w14:paraId="3F9A1A19" w14:textId="77777777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3D2EB8C" w14:textId="77777777" w:rsidR="00A122AC" w:rsidRPr="00C11C42" w:rsidRDefault="00BF0AF9" w:rsidP="00A122AC">
            <w:r w:rsidRPr="00C11C42">
              <w:t>1.13.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A32370" w14:textId="77777777" w:rsidR="00A122AC" w:rsidRPr="00C11C42" w:rsidRDefault="00A122AC" w:rsidP="001B7486">
            <w:r w:rsidRPr="00C11C42">
              <w:t xml:space="preserve">Распространение опыта проведения уроков </w:t>
            </w:r>
            <w:r w:rsidR="001B7486">
              <w:t xml:space="preserve">(занятий) </w:t>
            </w:r>
            <w:r w:rsidRPr="00C11C42">
              <w:t>и мероприятий, направленных на развитие толерантного</w:t>
            </w:r>
            <w:r w:rsidR="001B7486">
              <w:t xml:space="preserve"> </w:t>
            </w:r>
            <w:r w:rsidRPr="00C11C42">
              <w:t>сознания у молодежи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9367C4" w14:textId="77777777" w:rsidR="00A122AC" w:rsidRPr="00C11C42" w:rsidRDefault="00C11C42" w:rsidP="00C11C42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008924" w14:textId="77777777" w:rsidR="00A122AC" w:rsidRPr="00C11C42" w:rsidRDefault="00C11C42" w:rsidP="00A122AC">
            <w:r w:rsidRPr="00C11C42">
              <w:t>Администрация образовательной организации, руководители методических объединений</w:t>
            </w:r>
          </w:p>
        </w:tc>
      </w:tr>
      <w:tr w:rsidR="00A122AC" w:rsidRPr="00C11C42" w14:paraId="64C985F1" w14:textId="77777777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E7F9C4" w14:textId="77777777" w:rsidR="00A122AC" w:rsidRPr="00C11C42" w:rsidRDefault="00BF0AF9" w:rsidP="00A122AC">
            <w:r w:rsidRPr="00C11C42">
              <w:t>1.14.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F658F05" w14:textId="77777777" w:rsidR="00A122AC" w:rsidRPr="00C11C42" w:rsidRDefault="00A122AC" w:rsidP="001B7486">
            <w:r w:rsidRPr="00C11C42">
              <w:t xml:space="preserve">Проведение учений и тренировок в </w:t>
            </w:r>
            <w:r w:rsidR="001B7486">
              <w:t xml:space="preserve">образовательной организации </w:t>
            </w:r>
            <w:r w:rsidRPr="00C11C42">
              <w:t>по отработке взаимодействия администрации школы и правоохранительных органов при угрозе совершения террористического акта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2CA335" w14:textId="77777777" w:rsidR="00A122AC" w:rsidRPr="00C11C42" w:rsidRDefault="00A122AC" w:rsidP="00C11C42">
            <w:r w:rsidRPr="00C11C42">
              <w:t>2 раза в год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7E13C7" w14:textId="77777777" w:rsidR="00A122AC" w:rsidRPr="00C11C42" w:rsidRDefault="00C11C42" w:rsidP="00A122AC">
            <w:r w:rsidRPr="00C11C42">
              <w:t>Администрация образовательной организации, педагог-организатор, советник директора по воспитанию</w:t>
            </w:r>
            <w:r w:rsidR="001B7486">
              <w:t>, классные руководители (кураторы)</w:t>
            </w:r>
          </w:p>
        </w:tc>
      </w:tr>
      <w:tr w:rsidR="00BF0AF9" w:rsidRPr="00C11C42" w14:paraId="619E8793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22467C9" w14:textId="77777777" w:rsidR="00BF0AF9" w:rsidRPr="00C11C42" w:rsidRDefault="00C26F3D" w:rsidP="00A122AC">
            <w:pPr>
              <w:rPr>
                <w:b/>
                <w:color w:val="000000"/>
                <w:lang w:eastAsia="ru-RU"/>
              </w:rPr>
            </w:pPr>
            <w:r w:rsidRPr="00C11C42">
              <w:rPr>
                <w:b/>
                <w:color w:val="000000"/>
                <w:lang w:eastAsia="ru-RU"/>
              </w:rPr>
              <w:t>2.</w:t>
            </w:r>
          </w:p>
        </w:tc>
        <w:tc>
          <w:tcPr>
            <w:tcW w:w="134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9AE5FCF" w14:textId="77777777" w:rsidR="00BF0AF9" w:rsidRPr="00C11C42" w:rsidRDefault="00BF0AF9" w:rsidP="00BF0AF9">
            <w:pPr>
              <w:jc w:val="center"/>
              <w:rPr>
                <w:b/>
                <w:color w:val="000000"/>
                <w:lang w:eastAsia="ru-RU"/>
              </w:rPr>
            </w:pPr>
            <w:r w:rsidRPr="00C11C42">
              <w:rPr>
                <w:b/>
                <w:color w:val="000000"/>
                <w:lang w:eastAsia="ru-RU"/>
              </w:rPr>
              <w:t>Мероприятия с обучающимися</w:t>
            </w:r>
          </w:p>
        </w:tc>
      </w:tr>
      <w:tr w:rsidR="00BF0AF9" w:rsidRPr="00C11C42" w14:paraId="3573EB62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19C40A84" w14:textId="77777777" w:rsidR="00BF0AF9" w:rsidRPr="00C11C42" w:rsidRDefault="00C26F3D" w:rsidP="00A122AC">
            <w:pPr>
              <w:rPr>
                <w:b/>
                <w:color w:val="000000"/>
                <w:lang w:eastAsia="ru-RU"/>
              </w:rPr>
            </w:pPr>
            <w:r w:rsidRPr="00C11C42">
              <w:rPr>
                <w:b/>
                <w:color w:val="000000"/>
                <w:lang w:eastAsia="ru-RU"/>
              </w:rPr>
              <w:t>2.1.</w:t>
            </w:r>
          </w:p>
        </w:tc>
        <w:tc>
          <w:tcPr>
            <w:tcW w:w="134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0D423F3" w14:textId="77777777" w:rsidR="00BF0AF9" w:rsidRPr="00C11C42" w:rsidRDefault="00BF0AF9" w:rsidP="00BF0AF9">
            <w:pPr>
              <w:jc w:val="center"/>
              <w:rPr>
                <w:b/>
                <w:color w:val="000000"/>
                <w:lang w:eastAsia="ru-RU"/>
              </w:rPr>
            </w:pPr>
            <w:r w:rsidRPr="00C11C42">
              <w:rPr>
                <w:b/>
                <w:color w:val="000000"/>
                <w:lang w:eastAsia="ru-RU"/>
              </w:rPr>
              <w:t>Психолого-педагогическая диагностика</w:t>
            </w:r>
          </w:p>
        </w:tc>
      </w:tr>
      <w:tr w:rsidR="00C26F3D" w:rsidRPr="00C11C42" w14:paraId="6EA6956C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3B19DABB" w14:textId="77777777" w:rsidR="00C26F3D" w:rsidRPr="00C11C42" w:rsidRDefault="00C26F3D" w:rsidP="00C26F3D">
            <w:pPr>
              <w:rPr>
                <w:color w:val="000000"/>
                <w:lang w:eastAsia="ru-RU"/>
              </w:rPr>
            </w:pPr>
            <w:r w:rsidRPr="00C11C42">
              <w:rPr>
                <w:color w:val="000000"/>
                <w:lang w:eastAsia="ru-RU"/>
              </w:rPr>
              <w:lastRenderedPageBreak/>
              <w:t>2.1.1.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E90063" w14:textId="77777777" w:rsidR="00C26F3D" w:rsidRPr="00C11C42" w:rsidRDefault="00C26F3D" w:rsidP="00C11C42">
            <w:pPr>
              <w:pStyle w:val="1"/>
              <w:spacing w:after="150"/>
            </w:pPr>
            <w:r w:rsidRPr="00C11C42">
              <w:t>Мониторинг этнического состава обучающихся и их семей (1-11 классы</w:t>
            </w:r>
            <w:r w:rsidR="001B7486">
              <w:t>, учащиеся СПО</w:t>
            </w:r>
            <w:r w:rsidRPr="00C11C42">
              <w:t>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AC0C89B" w14:textId="77777777" w:rsidR="00C26F3D" w:rsidRPr="00C11C42" w:rsidRDefault="00C26F3D" w:rsidP="00C11C42">
            <w:pPr>
              <w:pStyle w:val="1"/>
              <w:spacing w:after="150"/>
              <w:rPr>
                <w:rFonts w:cs="Arial"/>
              </w:rPr>
            </w:pPr>
            <w:r w:rsidRPr="00C11C42">
              <w:rPr>
                <w:rFonts w:cs="Arial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0DCB8B4" w14:textId="77777777" w:rsidR="00C26F3D" w:rsidRPr="00C11C42" w:rsidRDefault="00C26F3D" w:rsidP="00C26F3D">
            <w:pPr>
              <w:pStyle w:val="1"/>
              <w:spacing w:after="150"/>
              <w:jc w:val="center"/>
              <w:rPr>
                <w:rFonts w:cs="Arial"/>
              </w:rPr>
            </w:pPr>
            <w:r w:rsidRPr="00C11C42">
              <w:rPr>
                <w:rFonts w:cs="Arial"/>
              </w:rPr>
              <w:t>Социальный педагог, классные руководители</w:t>
            </w:r>
            <w:r w:rsidR="001B7486">
              <w:rPr>
                <w:rFonts w:cs="Arial"/>
              </w:rPr>
              <w:t xml:space="preserve"> (кураторы)</w:t>
            </w:r>
          </w:p>
        </w:tc>
      </w:tr>
      <w:tr w:rsidR="00C26F3D" w:rsidRPr="00C11C42" w14:paraId="4790110E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7BF4DBE" w14:textId="77777777" w:rsidR="00C26F3D" w:rsidRPr="00C11C42" w:rsidRDefault="00C26F3D" w:rsidP="00C26F3D">
            <w:pPr>
              <w:rPr>
                <w:color w:val="000000"/>
                <w:lang w:eastAsia="ru-RU"/>
              </w:rPr>
            </w:pPr>
            <w:r w:rsidRPr="00C11C42">
              <w:rPr>
                <w:color w:val="000000"/>
                <w:lang w:eastAsia="ru-RU"/>
              </w:rPr>
              <w:t>2.1.2.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162F17" w14:textId="77777777" w:rsidR="00C26F3D" w:rsidRPr="00C11C42" w:rsidRDefault="00C26F3D" w:rsidP="00C11C42">
            <w:pPr>
              <w:pStyle w:val="1"/>
              <w:spacing w:after="150"/>
              <w:rPr>
                <w:rFonts w:cs="Arial"/>
              </w:rPr>
            </w:pPr>
            <w:r w:rsidRPr="00C11C42">
              <w:rPr>
                <w:rFonts w:cs="Arial"/>
              </w:rPr>
              <w:t>Анкетирование по выявлению принадлежности обучающихся к неформальным молодежным объединениям (9-11 классы</w:t>
            </w:r>
            <w:r w:rsidR="001B7486">
              <w:rPr>
                <w:rFonts w:cs="Arial"/>
              </w:rPr>
              <w:t>, учащиеся СПО</w:t>
            </w:r>
            <w:r w:rsidRPr="00C11C42">
              <w:rPr>
                <w:rFonts w:cs="Arial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19609E" w14:textId="77777777" w:rsidR="00C26F3D" w:rsidRPr="00C11C42" w:rsidRDefault="00C26F3D" w:rsidP="00C11C42">
            <w:pPr>
              <w:pStyle w:val="1"/>
              <w:spacing w:after="150"/>
              <w:rPr>
                <w:rFonts w:cs="Arial"/>
              </w:rPr>
            </w:pPr>
            <w:r w:rsidRPr="00C11C42">
              <w:rPr>
                <w:rFonts w:cs="Arial"/>
              </w:rPr>
              <w:t>2 раза в год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9C7060" w14:textId="77777777" w:rsidR="00C26F3D" w:rsidRPr="00C11C42" w:rsidRDefault="00C26F3D" w:rsidP="00C26F3D">
            <w:pPr>
              <w:pStyle w:val="1"/>
              <w:spacing w:after="150"/>
              <w:jc w:val="center"/>
              <w:rPr>
                <w:rFonts w:cs="Arial"/>
              </w:rPr>
            </w:pPr>
            <w:r w:rsidRPr="00C11C42">
              <w:rPr>
                <w:rFonts w:cs="Arial"/>
              </w:rPr>
              <w:t>Педагог-психолог, классные руководители</w:t>
            </w:r>
            <w:r w:rsidR="001B7486">
              <w:rPr>
                <w:rFonts w:cs="Arial"/>
              </w:rPr>
              <w:t xml:space="preserve"> (кураторы)</w:t>
            </w:r>
          </w:p>
        </w:tc>
      </w:tr>
      <w:tr w:rsidR="00C26F3D" w:rsidRPr="00C11C42" w14:paraId="311C13D4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7CEB1B6D" w14:textId="77777777" w:rsidR="00C26F3D" w:rsidRPr="00C11C42" w:rsidRDefault="00C26F3D" w:rsidP="00C26F3D">
            <w:pPr>
              <w:rPr>
                <w:color w:val="000000"/>
                <w:lang w:eastAsia="ru-RU"/>
              </w:rPr>
            </w:pPr>
            <w:r w:rsidRPr="00C11C42">
              <w:rPr>
                <w:color w:val="000000"/>
                <w:lang w:eastAsia="ru-RU"/>
              </w:rPr>
              <w:t>2.1.3.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2882087" w14:textId="77777777" w:rsidR="00C26F3D" w:rsidRPr="00C11C42" w:rsidRDefault="00C26F3D" w:rsidP="001B7486">
            <w:pPr>
              <w:pStyle w:val="1"/>
              <w:spacing w:after="150"/>
            </w:pPr>
            <w:r w:rsidRPr="00C11C42">
              <w:t>Анкетирование по определению уровня взаимоотношений обучающихся в классном коллективе (1-11 классы)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B54C5AB" w14:textId="77777777" w:rsidR="00C26F3D" w:rsidRPr="00C11C42" w:rsidRDefault="00C26F3D" w:rsidP="00C11C42">
            <w:pPr>
              <w:pStyle w:val="1"/>
              <w:spacing w:after="150"/>
            </w:pPr>
            <w:r w:rsidRPr="00C11C42">
              <w:t>2 раза в год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E2FF6CF" w14:textId="77777777" w:rsidR="00C26F3D" w:rsidRPr="00C11C42" w:rsidRDefault="00C26F3D" w:rsidP="00C26F3D">
            <w:pPr>
              <w:pStyle w:val="1"/>
              <w:spacing w:after="150"/>
            </w:pPr>
            <w:r w:rsidRPr="00C11C42">
              <w:t>Педагог-психолог, классные руководители</w:t>
            </w:r>
          </w:p>
        </w:tc>
      </w:tr>
      <w:tr w:rsidR="00C26F3D" w:rsidRPr="00C11C42" w14:paraId="0C6C10B9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1D318170" w14:textId="77777777" w:rsidR="00C26F3D" w:rsidRPr="00C11C42" w:rsidRDefault="00C26F3D" w:rsidP="00C26F3D">
            <w:pPr>
              <w:rPr>
                <w:color w:val="000000"/>
                <w:lang w:eastAsia="ru-RU"/>
              </w:rPr>
            </w:pPr>
            <w:r w:rsidRPr="00C11C42">
              <w:rPr>
                <w:color w:val="000000"/>
                <w:lang w:eastAsia="ru-RU"/>
              </w:rPr>
              <w:t>2.1.4.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F3F5BDD" w14:textId="77777777" w:rsidR="00C26F3D" w:rsidRPr="00C11C42" w:rsidRDefault="00C26F3D" w:rsidP="00C11C42">
            <w:pPr>
              <w:pStyle w:val="1"/>
              <w:spacing w:after="150"/>
            </w:pPr>
            <w:r w:rsidRPr="00C11C42">
              <w:t xml:space="preserve">Мониторинг адаптации и социализации детей из семей вынужденных переселенцев, включенных в школьную </w:t>
            </w:r>
            <w:r w:rsidR="001B7486">
              <w:t xml:space="preserve">образовательную </w:t>
            </w:r>
            <w:r w:rsidRPr="00C11C42">
              <w:t>среду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CB3ED47" w14:textId="77777777" w:rsidR="00C26F3D" w:rsidRPr="00C11C42" w:rsidRDefault="00C11C42" w:rsidP="00C11C42">
            <w:pPr>
              <w:pStyle w:val="1"/>
              <w:spacing w:after="150"/>
            </w:pPr>
            <w:r w:rsidRPr="00C11C42">
              <w:t>По мере необходимости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A274E9" w14:textId="77777777" w:rsidR="00C26F3D" w:rsidRPr="00C11C42" w:rsidRDefault="00C26F3D" w:rsidP="00C26F3D">
            <w:pPr>
              <w:pStyle w:val="1"/>
              <w:spacing w:after="150"/>
            </w:pPr>
            <w:r w:rsidRPr="00C11C42">
              <w:t>Педагог-психолог, классные руководители</w:t>
            </w:r>
          </w:p>
        </w:tc>
      </w:tr>
      <w:tr w:rsidR="00C26F3D" w:rsidRPr="00C11C42" w14:paraId="7ACA786D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8CA4946" w14:textId="77777777" w:rsidR="00C26F3D" w:rsidRPr="00C11C42" w:rsidRDefault="00C26F3D" w:rsidP="00C26F3D">
            <w:pPr>
              <w:rPr>
                <w:color w:val="000000"/>
                <w:lang w:eastAsia="ru-RU"/>
              </w:rPr>
            </w:pPr>
            <w:r w:rsidRPr="00C11C42">
              <w:rPr>
                <w:color w:val="000000"/>
                <w:lang w:eastAsia="ru-RU"/>
              </w:rPr>
              <w:t>2.1.5.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69C184" w14:textId="77777777" w:rsidR="00C26F3D" w:rsidRPr="00C11C42" w:rsidRDefault="00C26F3D" w:rsidP="001B7486">
            <w:pPr>
              <w:pStyle w:val="1"/>
              <w:spacing w:after="150"/>
            </w:pPr>
            <w:r w:rsidRPr="00C11C42">
              <w:t>Социологический опрос обучающихся 5-11 классов</w:t>
            </w:r>
            <w:r w:rsidR="001B7486">
              <w:t xml:space="preserve"> (учащихся СПО)</w:t>
            </w:r>
            <w:r w:rsidRPr="00C11C42">
              <w:t xml:space="preserve"> о случаях </w:t>
            </w:r>
            <w:proofErr w:type="spellStart"/>
            <w:r w:rsidRPr="00C11C42">
              <w:t>буллинга</w:t>
            </w:r>
            <w:proofErr w:type="spellEnd"/>
            <w:r w:rsidRPr="00C11C42">
              <w:t xml:space="preserve"> в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31E2E9" w14:textId="77777777" w:rsidR="00C26F3D" w:rsidRPr="00C11C42" w:rsidRDefault="00C26F3D" w:rsidP="00C11C42">
            <w:pPr>
              <w:pStyle w:val="1"/>
              <w:spacing w:after="150"/>
            </w:pPr>
            <w:r w:rsidRPr="00C11C42">
              <w:t>2 раза в год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3DAC529" w14:textId="77777777" w:rsidR="00C26F3D" w:rsidRPr="00C11C42" w:rsidRDefault="00C26F3D" w:rsidP="00C26F3D">
            <w:pPr>
              <w:pStyle w:val="1"/>
              <w:spacing w:after="150"/>
            </w:pPr>
            <w:r w:rsidRPr="00C11C42">
              <w:t>Социальный педагог, советник директора по воспитанию и взаимодействию с детскими общественными объединениями</w:t>
            </w:r>
            <w:r w:rsidR="001B7486">
              <w:t>, куратор</w:t>
            </w:r>
          </w:p>
        </w:tc>
      </w:tr>
      <w:tr w:rsidR="00C26F3D" w:rsidRPr="00C11C42" w14:paraId="42AE5B15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447AF930" w14:textId="77777777" w:rsidR="00C26F3D" w:rsidRPr="00C11C42" w:rsidRDefault="00C26F3D" w:rsidP="00C26F3D">
            <w:pPr>
              <w:rPr>
                <w:b/>
                <w:color w:val="000000"/>
                <w:lang w:eastAsia="ru-RU"/>
              </w:rPr>
            </w:pPr>
            <w:r w:rsidRPr="00C11C42">
              <w:rPr>
                <w:b/>
                <w:color w:val="000000"/>
                <w:lang w:eastAsia="ru-RU"/>
              </w:rPr>
              <w:t>2.2.</w:t>
            </w:r>
          </w:p>
        </w:tc>
        <w:tc>
          <w:tcPr>
            <w:tcW w:w="134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CB68F90" w14:textId="77777777" w:rsidR="00C26F3D" w:rsidRPr="00C11C42" w:rsidRDefault="00C26F3D" w:rsidP="00C26F3D">
            <w:pPr>
              <w:jc w:val="center"/>
              <w:rPr>
                <w:b/>
                <w:color w:val="000000"/>
                <w:lang w:eastAsia="ru-RU"/>
              </w:rPr>
            </w:pPr>
            <w:r w:rsidRPr="00C11C42">
              <w:rPr>
                <w:b/>
                <w:color w:val="000000"/>
                <w:lang w:eastAsia="ru-RU"/>
              </w:rPr>
              <w:t>Информационно-просветительские мероприятия</w:t>
            </w:r>
          </w:p>
        </w:tc>
      </w:tr>
      <w:tr w:rsidR="00F30A0C" w:rsidRPr="00C11C42" w14:paraId="797C688B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35E91151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2.2.1.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494A1E5A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Классные часы по толерантному воспитанию в игровой форме (1-4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3B7B38F0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 xml:space="preserve">Сентябрь </w:t>
            </w:r>
          </w:p>
          <w:p w14:paraId="01442BA7" w14:textId="77777777" w:rsidR="00F30A0C" w:rsidRPr="00C11C42" w:rsidRDefault="00F30A0C" w:rsidP="00F30A0C"/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  <w:shd w:val="clear" w:color="auto" w:fill="FFFFFF"/>
          </w:tcPr>
          <w:p w14:paraId="2F4B5EB1" w14:textId="77777777" w:rsidR="00F30A0C" w:rsidRPr="00C11C42" w:rsidRDefault="00F30A0C" w:rsidP="00F30A0C">
            <w:r>
              <w:t>Советник директора по воспитанию,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</w:p>
        </w:tc>
      </w:tr>
      <w:tr w:rsidR="00F30A0C" w:rsidRPr="00C11C42" w14:paraId="483C3EDA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34C38356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2.2.2.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4B924C97" w14:textId="77777777" w:rsidR="00F30A0C" w:rsidRPr="00C11C42" w:rsidRDefault="00B21F2F" w:rsidP="00F30A0C">
            <w:r>
              <w:rPr>
                <w:color w:val="000000"/>
                <w:lang w:eastAsia="ru-RU"/>
              </w:rPr>
              <w:t xml:space="preserve">Тематические </w:t>
            </w:r>
            <w:r w:rsidR="006C5402">
              <w:rPr>
                <w:color w:val="000000"/>
                <w:lang w:eastAsia="ru-RU"/>
              </w:rPr>
              <w:t>к</w:t>
            </w:r>
            <w:r w:rsidR="00F30A0C" w:rsidRPr="00C11C42">
              <w:rPr>
                <w:color w:val="000000"/>
                <w:lang w:eastAsia="ru-RU"/>
              </w:rPr>
              <w:t>лассные часы (5-11 классы</w:t>
            </w:r>
            <w:r w:rsidR="001B7486">
              <w:rPr>
                <w:color w:val="000000"/>
                <w:lang w:eastAsia="ru-RU"/>
              </w:rPr>
              <w:t>, учащиеся СПО</w:t>
            </w:r>
            <w:r w:rsidR="00F30A0C" w:rsidRPr="00C11C42">
              <w:rPr>
                <w:color w:val="000000"/>
                <w:lang w:eastAsia="ru-RU"/>
              </w:rPr>
              <w:t>)</w:t>
            </w:r>
          </w:p>
          <w:p w14:paraId="4691083C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«Мы против террора»</w:t>
            </w:r>
          </w:p>
          <w:p w14:paraId="44F5B54C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«Терроризм и экстремизм – зло против человека»</w:t>
            </w:r>
          </w:p>
          <w:p w14:paraId="2138F3BC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«Разные, но равные»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20EB45F2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 xml:space="preserve">Сентябрь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715CC" w14:textId="77777777" w:rsidR="00F30A0C" w:rsidRPr="00C11C42" w:rsidRDefault="00F30A0C" w:rsidP="00F30A0C">
            <w:r>
              <w:t>Советник директора по воспитанию,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  <w:r w:rsidR="001B7486">
              <w:rPr>
                <w:color w:val="000000"/>
                <w:lang w:eastAsia="ru-RU"/>
              </w:rPr>
              <w:t xml:space="preserve"> (кураторы)</w:t>
            </w:r>
          </w:p>
        </w:tc>
      </w:tr>
      <w:tr w:rsidR="00F30A0C" w:rsidRPr="00C11C42" w14:paraId="374B4D07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4A4401E5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E0979B8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 xml:space="preserve">Занятия с обучающимися по воспитанию толерантности «Добра и </w:t>
            </w:r>
            <w:r w:rsidRPr="00C11C42">
              <w:rPr>
                <w:color w:val="000000"/>
                <w:lang w:eastAsia="ru-RU"/>
              </w:rPr>
              <w:lastRenderedPageBreak/>
              <w:t>зла житейские приметы» (5-6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3C8F6548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lastRenderedPageBreak/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D4209" w14:textId="77777777" w:rsidR="00F30A0C" w:rsidRPr="00C11C42" w:rsidRDefault="00F30A0C" w:rsidP="00F30A0C">
            <w:r>
              <w:t xml:space="preserve">Советник директора по воспитанию, </w:t>
            </w:r>
            <w:r>
              <w:lastRenderedPageBreak/>
              <w:t>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</w:p>
        </w:tc>
      </w:tr>
      <w:tr w:rsidR="00F30A0C" w:rsidRPr="00C11C42" w14:paraId="024E5DD1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5ED6E5C0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7538D947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Занятия с обучающимися по воспитанию толерантности «Учимся быть терпимыми» (7-8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20F47387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C9E6" w14:textId="77777777" w:rsidR="00F30A0C" w:rsidRPr="00C11C42" w:rsidRDefault="00F30A0C" w:rsidP="00F30A0C">
            <w:r>
              <w:t>Советник директора по воспитанию,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</w:p>
        </w:tc>
      </w:tr>
      <w:tr w:rsidR="00F30A0C" w:rsidRPr="00C11C42" w14:paraId="77AF05A5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1371C590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5.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EB4E65B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Декада психологии «Шаги познания мира и себя» (1-11 классы</w:t>
            </w:r>
            <w:r w:rsidR="001B7486">
              <w:rPr>
                <w:color w:val="000000"/>
                <w:lang w:eastAsia="ru-RU"/>
              </w:rPr>
              <w:t>, учащиеся СПО</w:t>
            </w:r>
            <w:r w:rsidRPr="00C11C42">
              <w:rPr>
                <w:color w:val="000000"/>
                <w:lang w:eastAsia="ru-RU"/>
              </w:rPr>
              <w:t>)</w:t>
            </w:r>
          </w:p>
          <w:p w14:paraId="4CF5EEA6" w14:textId="77777777" w:rsidR="00F30A0C" w:rsidRPr="00C11C42" w:rsidRDefault="00F30A0C" w:rsidP="00F30A0C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11D13BFC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6F8AF" w14:textId="77777777" w:rsidR="00F30A0C" w:rsidRPr="00C11C42" w:rsidRDefault="00F30A0C" w:rsidP="00F30A0C">
            <w:r>
              <w:t>Педагог-психолог,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  <w:r w:rsidR="001B7486">
              <w:rPr>
                <w:color w:val="000000"/>
                <w:lang w:eastAsia="ru-RU"/>
              </w:rPr>
              <w:t xml:space="preserve"> </w:t>
            </w:r>
            <w:r w:rsidR="001B7486">
              <w:rPr>
                <w:rFonts w:cs="Arial"/>
              </w:rPr>
              <w:t>(кураторы)</w:t>
            </w:r>
          </w:p>
        </w:tc>
      </w:tr>
      <w:tr w:rsidR="00F30A0C" w:rsidRPr="00C11C42" w14:paraId="37BFA570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1078945D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6.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7CE06C5A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Психологическая конференция «Толерантность - дорога к миру» (10-11 классы</w:t>
            </w:r>
            <w:r w:rsidR="001B7486">
              <w:rPr>
                <w:color w:val="000000"/>
                <w:lang w:eastAsia="ru-RU"/>
              </w:rPr>
              <w:t>, учащиеся СПО</w:t>
            </w:r>
            <w:r w:rsidRPr="00C11C42">
              <w:rPr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48A9BE38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33832" w14:textId="77777777" w:rsidR="00F30A0C" w:rsidRPr="00C11C42" w:rsidRDefault="00F30A0C" w:rsidP="00F30A0C">
            <w:r>
              <w:t>Педагог-психолог,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  <w:r w:rsidR="001B7486">
              <w:rPr>
                <w:color w:val="000000"/>
                <w:lang w:eastAsia="ru-RU"/>
              </w:rPr>
              <w:t xml:space="preserve"> </w:t>
            </w:r>
            <w:r w:rsidR="001B7486">
              <w:rPr>
                <w:rFonts w:cs="Arial"/>
              </w:rPr>
              <w:t>(кураторы)</w:t>
            </w:r>
          </w:p>
        </w:tc>
      </w:tr>
      <w:tr w:rsidR="00F30A0C" w:rsidRPr="00C11C42" w14:paraId="406DC846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4E3A9A45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7.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393D2814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Конкурс тематических стенных газет о культурных традициях народов, проживающих в России (5-11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7A374707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CC77D" w14:textId="77777777" w:rsidR="00F30A0C" w:rsidRPr="00C11C42" w:rsidRDefault="00F30A0C" w:rsidP="00F30A0C">
            <w:r>
              <w:t>Советник директора по воспитанию, педагог-организатор,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</w:p>
        </w:tc>
      </w:tr>
      <w:tr w:rsidR="00F30A0C" w:rsidRPr="00C11C42" w14:paraId="5F6FEE31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4EA8F24E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8.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4264821D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Лекция и презентация по профилактике экстремизма и правонарушений среди обучающихся в сфере межнациональных отношений (9-11 классы</w:t>
            </w:r>
            <w:r w:rsidR="001B7486">
              <w:rPr>
                <w:color w:val="000000"/>
                <w:lang w:eastAsia="ru-RU"/>
              </w:rPr>
              <w:t>, учащиеся СПО</w:t>
            </w:r>
            <w:r w:rsidRPr="00C11C42">
              <w:rPr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24E05BF8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4ECDE" w14:textId="77777777" w:rsidR="00F30A0C" w:rsidRPr="00C11C42" w:rsidRDefault="00BC7216" w:rsidP="00F30A0C">
            <w:r>
              <w:t>Советник директора по воспитанию, учитель истории и обществознания,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  <w:r w:rsidR="001B7486">
              <w:rPr>
                <w:color w:val="000000"/>
                <w:lang w:eastAsia="ru-RU"/>
              </w:rPr>
              <w:t xml:space="preserve"> </w:t>
            </w:r>
            <w:r w:rsidR="001B7486">
              <w:rPr>
                <w:rFonts w:cs="Arial"/>
              </w:rPr>
              <w:t>(кураторы)</w:t>
            </w:r>
          </w:p>
        </w:tc>
      </w:tr>
      <w:tr w:rsidR="00F30A0C" w:rsidRPr="00C11C42" w14:paraId="7B61C31E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6411BD11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9.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178F2B44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Единые классные часы по теме «Правовые основы противодействия экстремизму» (10-11 классы</w:t>
            </w:r>
            <w:r w:rsidR="001B7486">
              <w:rPr>
                <w:color w:val="000000"/>
                <w:lang w:eastAsia="ru-RU"/>
              </w:rPr>
              <w:t>, учащиеся СПО</w:t>
            </w:r>
            <w:r w:rsidRPr="00C11C42">
              <w:rPr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6A7B8D5E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B3BCC" w14:textId="77777777" w:rsidR="00F30A0C" w:rsidRPr="00C11C42" w:rsidRDefault="00BC7216" w:rsidP="00F30A0C">
            <w:r>
              <w:t>Советник директора по воспитанию, учитель истории и обществознания,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  <w:r w:rsidR="001B7486">
              <w:rPr>
                <w:color w:val="000000"/>
                <w:lang w:eastAsia="ru-RU"/>
              </w:rPr>
              <w:t xml:space="preserve"> </w:t>
            </w:r>
            <w:r w:rsidR="001B7486">
              <w:rPr>
                <w:rFonts w:cs="Arial"/>
              </w:rPr>
              <w:t>(кураторы)</w:t>
            </w:r>
          </w:p>
        </w:tc>
      </w:tr>
      <w:tr w:rsidR="00F30A0C" w:rsidRPr="00C11C42" w14:paraId="2E6CAE98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70875712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10.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13245370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Единые уроки обществознания (9-11 классы)</w:t>
            </w:r>
          </w:p>
          <w:p w14:paraId="73A1B9F0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«Гражданин – человек свободный и ответственный»»</w:t>
            </w:r>
          </w:p>
          <w:p w14:paraId="1E672C9E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«Правоотношения и правонарушения»</w:t>
            </w:r>
          </w:p>
          <w:p w14:paraId="772769C2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«Человек в системе социально-правовых норм»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3E1138CE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FE18" w14:textId="77777777" w:rsidR="00F30A0C" w:rsidRPr="00C11C42" w:rsidRDefault="00BC7216" w:rsidP="00F30A0C">
            <w:r>
              <w:t>Учителя истории и обществознания</w:t>
            </w:r>
          </w:p>
        </w:tc>
      </w:tr>
      <w:tr w:rsidR="00F30A0C" w:rsidRPr="00C11C42" w14:paraId="529D12D5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1A72C8D3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11.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408F04B1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Викторина «Знаешь ли ты культуру и традиции других народов» (5-11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49B3E36D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8A05F" w14:textId="77777777" w:rsidR="00F30A0C" w:rsidRPr="00C11C42" w:rsidRDefault="00BC7216" w:rsidP="00F30A0C">
            <w:r>
              <w:t>Советник директора по воспитанию, педагог-организатор,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</w:p>
        </w:tc>
      </w:tr>
      <w:tr w:rsidR="00F30A0C" w:rsidRPr="00C11C42" w14:paraId="78EBE68F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6EE869AA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12.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652A9B5D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Уроки единства в рамках месячника оборонно-массовой и военно-</w:t>
            </w:r>
            <w:r w:rsidRPr="00C11C42">
              <w:rPr>
                <w:color w:val="000000"/>
                <w:lang w:eastAsia="ru-RU"/>
              </w:rPr>
              <w:lastRenderedPageBreak/>
              <w:t>патриотической работы (1</w:t>
            </w:r>
            <w:r w:rsidR="00BC7216">
              <w:rPr>
                <w:color w:val="000000"/>
                <w:lang w:eastAsia="ru-RU"/>
              </w:rPr>
              <w:t>-</w:t>
            </w:r>
            <w:r w:rsidRPr="00C11C42">
              <w:rPr>
                <w:color w:val="000000"/>
                <w:lang w:eastAsia="ru-RU"/>
              </w:rPr>
              <w:t>11 классы</w:t>
            </w:r>
            <w:r w:rsidR="001B7486">
              <w:rPr>
                <w:color w:val="000000"/>
                <w:lang w:eastAsia="ru-RU"/>
              </w:rPr>
              <w:t>, учащиеся СПО</w:t>
            </w:r>
            <w:r w:rsidRPr="00C11C42">
              <w:rPr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2E971B53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lastRenderedPageBreak/>
              <w:t>Февраль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FFF23" w14:textId="77777777" w:rsidR="00F30A0C" w:rsidRPr="00C11C42" w:rsidRDefault="00BC7216" w:rsidP="00F30A0C">
            <w:r>
              <w:t xml:space="preserve">Советник директора по воспитанию, </w:t>
            </w:r>
            <w:r>
              <w:lastRenderedPageBreak/>
              <w:t>педагог-организатор,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  <w:r w:rsidR="001B7486">
              <w:rPr>
                <w:color w:val="000000"/>
                <w:lang w:eastAsia="ru-RU"/>
              </w:rPr>
              <w:t xml:space="preserve"> </w:t>
            </w:r>
            <w:r w:rsidR="001B7486">
              <w:rPr>
                <w:rFonts w:cs="Arial"/>
              </w:rPr>
              <w:t>(кураторы)</w:t>
            </w:r>
          </w:p>
        </w:tc>
      </w:tr>
      <w:tr w:rsidR="00F30A0C" w:rsidRPr="00C11C42" w14:paraId="55100B69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CF8FE1A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13.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4738F28D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Оформление выставки в библиотеке «Традиции и обычаи русского народа и народов, проживающих на территории РФ» (1-11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6EBDF385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Февраль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42F87" w14:textId="77777777" w:rsidR="00F30A0C" w:rsidRPr="00C11C42" w:rsidRDefault="00BC7216" w:rsidP="00F30A0C">
            <w:r>
              <w:t>Педагог-библиотекарь</w:t>
            </w:r>
          </w:p>
        </w:tc>
      </w:tr>
      <w:tr w:rsidR="00F30A0C" w:rsidRPr="00C11C42" w14:paraId="006B88CA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63928BEA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14.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80E88DF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Конкурс рисунков и плакатов «Мы едины» (5-11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30A585F7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Март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11BFC" w14:textId="77777777" w:rsidR="00F30A0C" w:rsidRPr="00C11C42" w:rsidRDefault="00BC7216" w:rsidP="00F30A0C">
            <w:r>
              <w:t>Советник директора по воспитанию, педагог-организатор</w:t>
            </w:r>
          </w:p>
        </w:tc>
      </w:tr>
      <w:tr w:rsidR="00F30A0C" w:rsidRPr="00C11C42" w14:paraId="0A2C5779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386B529F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15.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84D822C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Обновление стенда «Правовое воспитание» информацией о проведении Дней толерантности в школе (1-11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208779D9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A4597" w14:textId="77777777" w:rsidR="00F30A0C" w:rsidRPr="00C11C42" w:rsidRDefault="00BC7216" w:rsidP="00F30A0C">
            <w:r>
              <w:t>Советник директора по воспитанию, педагог-организатор</w:t>
            </w:r>
          </w:p>
        </w:tc>
      </w:tr>
      <w:tr w:rsidR="00F30A0C" w:rsidRPr="00C11C42" w14:paraId="05BFD702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62247779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16.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C0857D7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Классные часы с участием ветеранов войны в Афганистане, Специальной военной операции «Связанные одной целью…» (1 -11 классы</w:t>
            </w:r>
            <w:r w:rsidR="001B7486">
              <w:rPr>
                <w:color w:val="000000"/>
                <w:lang w:eastAsia="ru-RU"/>
              </w:rPr>
              <w:t>, учащиеся СПО</w:t>
            </w:r>
            <w:r w:rsidRPr="00C11C42">
              <w:rPr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571EA8BF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C98D4" w14:textId="77777777" w:rsidR="00F30A0C" w:rsidRPr="00C11C42" w:rsidRDefault="00BC7216" w:rsidP="00F30A0C">
            <w:r>
              <w:t>Советник директора по воспитанию, педагог-организатор,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  <w:r w:rsidR="001B7486">
              <w:rPr>
                <w:color w:val="000000"/>
                <w:lang w:eastAsia="ru-RU"/>
              </w:rPr>
              <w:t xml:space="preserve"> </w:t>
            </w:r>
            <w:r w:rsidR="001B7486">
              <w:rPr>
                <w:rFonts w:cs="Arial"/>
              </w:rPr>
              <w:t>(кураторы)</w:t>
            </w:r>
          </w:p>
        </w:tc>
      </w:tr>
      <w:tr w:rsidR="00F30A0C" w:rsidRPr="00C11C42" w14:paraId="466AF74E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BA820F9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17.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6C05C19A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 xml:space="preserve">Волонтерская </w:t>
            </w:r>
            <w:r w:rsidR="00BC7216">
              <w:rPr>
                <w:color w:val="000000"/>
                <w:lang w:eastAsia="ru-RU"/>
              </w:rPr>
              <w:t>а</w:t>
            </w:r>
            <w:r w:rsidRPr="00C11C42">
              <w:rPr>
                <w:color w:val="000000"/>
                <w:lang w:eastAsia="ru-RU"/>
              </w:rPr>
              <w:t>кция «Ветераны живут рядом» (1-11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33E12649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68361" w14:textId="77777777" w:rsidR="00F30A0C" w:rsidRPr="00C11C42" w:rsidRDefault="00BC7216" w:rsidP="00F30A0C">
            <w:r>
              <w:t>Советник директора по воспитанию, педагог-организатор,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</w:p>
        </w:tc>
      </w:tr>
      <w:tr w:rsidR="00F30A0C" w:rsidRPr="00C11C42" w14:paraId="34DC7DFC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109E47BA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18.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3325CA0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 xml:space="preserve">Мероприятие </w:t>
            </w:r>
            <w:r w:rsidR="00BC7216">
              <w:rPr>
                <w:color w:val="000000"/>
                <w:lang w:eastAsia="ru-RU"/>
              </w:rPr>
              <w:t>в летнем пришкольном лагере</w:t>
            </w:r>
            <w:r w:rsidRPr="00C11C42">
              <w:rPr>
                <w:color w:val="000000"/>
                <w:lang w:eastAsia="ru-RU"/>
              </w:rPr>
              <w:t xml:space="preserve"> «Наши традиции». Театрализованные представления (1-6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5E18267D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Июнь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9645F" w14:textId="77777777" w:rsidR="00F30A0C" w:rsidRPr="00C11C42" w:rsidRDefault="00BC7216" w:rsidP="00F30A0C">
            <w:r>
              <w:t>Советник директора по воспитанию, педагог-организатор, руководитель школьного театра,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</w:p>
        </w:tc>
      </w:tr>
      <w:tr w:rsidR="00F30A0C" w:rsidRPr="00C11C42" w14:paraId="6758FBCF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9D9EE7D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19.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89EDEE5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Размещение на сайте общеобразовательной организации материалов по толерантному воспитанию (1-11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51D9B47B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DC2DA" w14:textId="77777777" w:rsidR="00F30A0C" w:rsidRPr="00C11C42" w:rsidRDefault="00BC7216" w:rsidP="00F30A0C">
            <w:r>
              <w:t>Советник директора по воспитанию, педагог-организатор, педагог-психолог, социальный педагог</w:t>
            </w:r>
          </w:p>
        </w:tc>
      </w:tr>
      <w:tr w:rsidR="00F30A0C" w:rsidRPr="00C11C42" w14:paraId="5DFB6F5C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5BC13380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20.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1DE1A6A5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Заседания Советов профилактики в школе по вопросам предупреждения межнациональных конфликтов среди обучающихся. Индивидуальная профилактическая работа с обучающимися «группы риска» (1-11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74C2C60E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4F72D" w14:textId="77777777" w:rsidR="00F30A0C" w:rsidRPr="00C11C42" w:rsidRDefault="00BC7216" w:rsidP="00F30A0C">
            <w:r>
              <w:t>Администрация образовательной организации, социальный педагог, педагог-психолог, советник директора по воспитанию, классные руководители</w:t>
            </w:r>
          </w:p>
        </w:tc>
      </w:tr>
      <w:tr w:rsidR="00F30A0C" w:rsidRPr="00C11C42" w14:paraId="079254A3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11EBF990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lastRenderedPageBreak/>
              <w:t>2.2.</w:t>
            </w:r>
            <w:r>
              <w:rPr>
                <w:color w:val="000000"/>
                <w:lang w:eastAsia="ru-RU"/>
              </w:rPr>
              <w:t>21.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4D1B453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Организация и проведение индивидуальных и групповых занятий педагогом-психологом (1-11 классы)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1BFF91AC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42BD5" w14:textId="77777777" w:rsidR="00F30A0C" w:rsidRPr="00C11C42" w:rsidRDefault="00BC7216" w:rsidP="00F30A0C">
            <w:r>
              <w:t>Педагог-психолог</w:t>
            </w:r>
          </w:p>
        </w:tc>
      </w:tr>
      <w:tr w:rsidR="00F30A0C" w:rsidRPr="00C11C42" w14:paraId="0AC83197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13C5A4EB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22.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20548B96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  <w:r>
              <w:rPr>
                <w:color w:val="000000"/>
                <w:lang w:eastAsia="ru-RU"/>
              </w:rPr>
              <w:t xml:space="preserve"> (</w:t>
            </w:r>
            <w:r w:rsidRPr="00C11C42">
              <w:rPr>
                <w:color w:val="000000"/>
                <w:lang w:eastAsia="ru-RU"/>
              </w:rPr>
              <w:t>5-11 классы</w:t>
            </w:r>
            <w:r>
              <w:rPr>
                <w:color w:val="000000"/>
                <w:lang w:eastAsia="ru-RU"/>
              </w:rPr>
              <w:t>)</w:t>
            </w:r>
          </w:p>
          <w:p w14:paraId="667BC684" w14:textId="77777777" w:rsidR="00F30A0C" w:rsidRPr="00C11C42" w:rsidRDefault="00F30A0C" w:rsidP="00F30A0C">
            <w:pPr>
              <w:rPr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357BABAB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5804F" w14:textId="77777777" w:rsidR="00F30A0C" w:rsidRPr="00C11C42" w:rsidRDefault="00BC7216" w:rsidP="00F30A0C">
            <w:r>
              <w:t>Педагог-организатор, советник директора по воспитанию</w:t>
            </w:r>
          </w:p>
        </w:tc>
      </w:tr>
      <w:tr w:rsidR="00F30A0C" w:rsidRPr="00C11C42" w14:paraId="59B9E574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3D232DFF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2.2.</w:t>
            </w:r>
            <w:r>
              <w:rPr>
                <w:color w:val="000000"/>
                <w:lang w:eastAsia="ru-RU"/>
              </w:rPr>
              <w:t>23.</w:t>
            </w:r>
          </w:p>
        </w:tc>
        <w:tc>
          <w:tcPr>
            <w:tcW w:w="73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9A855B3" w14:textId="77777777" w:rsidR="00F30A0C" w:rsidRPr="00C11C42" w:rsidRDefault="00F30A0C" w:rsidP="00F30A0C">
            <w:r>
              <w:rPr>
                <w:color w:val="000000"/>
                <w:lang w:eastAsia="ru-RU"/>
              </w:rPr>
              <w:t>Обеспечение занятости обучающихся во внеурочное время, в</w:t>
            </w:r>
            <w:r w:rsidRPr="00C11C42">
              <w:rPr>
                <w:color w:val="000000"/>
                <w:lang w:eastAsia="ru-RU"/>
              </w:rPr>
              <w:t xml:space="preserve">овлечение </w:t>
            </w:r>
            <w:r>
              <w:rPr>
                <w:color w:val="000000"/>
                <w:lang w:eastAsia="ru-RU"/>
              </w:rPr>
              <w:t>детей и молодежи</w:t>
            </w:r>
            <w:r w:rsidRPr="00C11C42">
              <w:rPr>
                <w:color w:val="000000"/>
                <w:lang w:eastAsia="ru-RU"/>
              </w:rPr>
              <w:t xml:space="preserve"> в кружки, секции</w:t>
            </w:r>
            <w:r>
              <w:rPr>
                <w:color w:val="000000"/>
                <w:lang w:eastAsia="ru-RU"/>
              </w:rPr>
              <w:t xml:space="preserve"> (</w:t>
            </w:r>
            <w:r w:rsidRPr="00C11C42">
              <w:rPr>
                <w:color w:val="000000"/>
                <w:lang w:eastAsia="ru-RU"/>
              </w:rPr>
              <w:t>1-11 классы</w:t>
            </w:r>
            <w:r>
              <w:rPr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</w:tcPr>
          <w:p w14:paraId="19EC6123" w14:textId="77777777" w:rsidR="00F30A0C" w:rsidRPr="00C11C42" w:rsidRDefault="00F30A0C" w:rsidP="00F30A0C">
            <w:r w:rsidRPr="00C11C42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73C88" w14:textId="77777777" w:rsidR="00F30A0C" w:rsidRPr="00C11C42" w:rsidRDefault="00BC7216" w:rsidP="00F30A0C">
            <w:r>
              <w:t>Администрация образовательной организации, советник директора по воспитанию, педагог-организатор,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</w:p>
        </w:tc>
      </w:tr>
      <w:tr w:rsidR="00F30A0C" w:rsidRPr="00C11C42" w14:paraId="09F44C63" w14:textId="77777777" w:rsidTr="00F30A0C">
        <w:tc>
          <w:tcPr>
            <w:tcW w:w="9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4BA467E2" w14:textId="77777777" w:rsidR="00F30A0C" w:rsidRPr="00C11C42" w:rsidRDefault="00F30A0C" w:rsidP="00F30A0C">
            <w:pPr>
              <w:rPr>
                <w:color w:val="000000"/>
                <w:lang w:eastAsia="ru-RU"/>
              </w:rPr>
            </w:pPr>
            <w:r w:rsidRPr="00C11C42">
              <w:rPr>
                <w:color w:val="000000"/>
                <w:lang w:eastAsia="ru-RU"/>
              </w:rPr>
              <w:t>3.</w:t>
            </w:r>
          </w:p>
        </w:tc>
        <w:tc>
          <w:tcPr>
            <w:tcW w:w="1346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7D3233A5" w14:textId="77777777" w:rsidR="00F30A0C" w:rsidRPr="00C11C42" w:rsidRDefault="00F30A0C" w:rsidP="00F30A0C">
            <w:pPr>
              <w:jc w:val="center"/>
              <w:rPr>
                <w:color w:val="000000"/>
                <w:lang w:eastAsia="ru-RU"/>
              </w:rPr>
            </w:pPr>
            <w:r w:rsidRPr="00C11C42">
              <w:rPr>
                <w:color w:val="000000"/>
                <w:lang w:eastAsia="ru-RU"/>
              </w:rPr>
              <w:t>Мероприятия для родителей (законных представителей) обучающихся</w:t>
            </w:r>
          </w:p>
        </w:tc>
      </w:tr>
      <w:tr w:rsidR="00F30A0C" w:rsidRPr="00C11C42" w14:paraId="13085B78" w14:textId="77777777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2326C9" w14:textId="77777777" w:rsidR="00F30A0C" w:rsidRPr="00C11C42" w:rsidRDefault="00F30A0C" w:rsidP="00F30A0C">
            <w:r w:rsidRPr="00C11C42">
              <w:t>3.1.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93EF64" w14:textId="77777777" w:rsidR="00F30A0C" w:rsidRPr="00C11C42" w:rsidRDefault="00F30A0C" w:rsidP="00F30A0C">
            <w:r w:rsidRPr="00C11C42">
              <w:t>Проведение родительских всеобучей по теме: «Противодействие экстремизму»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53D1A1" w14:textId="77777777" w:rsidR="00F30A0C" w:rsidRPr="00C11C42" w:rsidRDefault="00BC7216" w:rsidP="00F30A0C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9DE289" w14:textId="77777777" w:rsidR="00F30A0C" w:rsidRPr="00C11C42" w:rsidRDefault="00BC7216" w:rsidP="00F30A0C">
            <w:r>
              <w:t>Администрация образовательной организации, советник директора по воспитанию, педагог-организатор,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</w:p>
        </w:tc>
      </w:tr>
      <w:tr w:rsidR="00F30A0C" w:rsidRPr="00C11C42" w14:paraId="03A6D592" w14:textId="77777777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A9B8D3" w14:textId="77777777" w:rsidR="00F30A0C" w:rsidRPr="00C11C42" w:rsidRDefault="00F30A0C" w:rsidP="00F30A0C">
            <w:r w:rsidRPr="00C11C42">
              <w:t>3.2.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245345" w14:textId="77777777" w:rsidR="00F30A0C" w:rsidRPr="00C11C42" w:rsidRDefault="00F30A0C" w:rsidP="00F30A0C">
            <w:r w:rsidRPr="00C11C42">
              <w:t>Распространение памяток по обеспечению безопасности детей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9B1EAA" w14:textId="77777777" w:rsidR="00F30A0C" w:rsidRPr="00C11C42" w:rsidRDefault="00BC7216" w:rsidP="00F30A0C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F413C2" w14:textId="77777777" w:rsidR="00F30A0C" w:rsidRPr="00C11C42" w:rsidRDefault="00BC7216" w:rsidP="00F30A0C">
            <w:r>
              <w:t>Администрация образовательной организации, советник директора по воспитанию, педагог-организатор,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</w:p>
        </w:tc>
      </w:tr>
      <w:tr w:rsidR="00F30A0C" w:rsidRPr="00C11C42" w14:paraId="6627A1A4" w14:textId="77777777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5BE3AF" w14:textId="77777777" w:rsidR="00F30A0C" w:rsidRPr="00C11C42" w:rsidRDefault="00F30A0C" w:rsidP="00F30A0C">
            <w:r w:rsidRPr="00C11C42">
              <w:t>3.3.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3A7968" w14:textId="77777777" w:rsidR="00F30A0C" w:rsidRPr="00C11C42" w:rsidRDefault="00F30A0C" w:rsidP="00F30A0C">
            <w:r w:rsidRPr="00C11C42"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50538A" w14:textId="77777777" w:rsidR="00F30A0C" w:rsidRPr="00C11C42" w:rsidRDefault="00BC7216" w:rsidP="00F30A0C">
            <w:r w:rsidRPr="00C11C42">
              <w:t>В течение года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A196EC" w14:textId="77777777" w:rsidR="00F30A0C" w:rsidRPr="00C11C42" w:rsidRDefault="00BC7216" w:rsidP="00F30A0C">
            <w:r>
              <w:t>Администрация образовательной организации, советник директора по воспитанию, педагог-организатор, к</w:t>
            </w:r>
            <w:r w:rsidRPr="00C11C42">
              <w:rPr>
                <w:color w:val="000000"/>
                <w:lang w:eastAsia="ru-RU"/>
              </w:rPr>
              <w:t>лассные руководители</w:t>
            </w:r>
          </w:p>
        </w:tc>
      </w:tr>
      <w:tr w:rsidR="00F30A0C" w:rsidRPr="00C11C42" w14:paraId="14C103D5" w14:textId="77777777" w:rsidTr="00F30A0C">
        <w:tc>
          <w:tcPr>
            <w:tcW w:w="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710ADD" w14:textId="77777777" w:rsidR="00F30A0C" w:rsidRPr="00C11C42" w:rsidRDefault="00F30A0C" w:rsidP="00F30A0C">
            <w:r w:rsidRPr="00C11C42">
              <w:t>3.5.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BA848C" w14:textId="77777777" w:rsidR="00F30A0C" w:rsidRPr="00C11C42" w:rsidRDefault="00F30A0C" w:rsidP="00F30A0C">
            <w:r w:rsidRPr="00C11C42">
              <w:t>Общешкольное родительское собрание по теме «Организация занятости ребенка во внеучебной деятельности с целью недопущения их участия в несанкционированных акциях»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7BB48B" w14:textId="77777777" w:rsidR="00F30A0C" w:rsidRPr="00C11C42" w:rsidRDefault="00F30A0C" w:rsidP="00F30A0C">
            <w:r w:rsidRPr="00C11C42">
              <w:t>Апрель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CA0F7D" w14:textId="77777777" w:rsidR="00F30A0C" w:rsidRPr="00C11C42" w:rsidRDefault="00BC7216" w:rsidP="00F30A0C">
            <w:r>
              <w:t>Администрация образовательной организации, советник директора по воспитанию, педагог-организатор</w:t>
            </w:r>
          </w:p>
        </w:tc>
      </w:tr>
    </w:tbl>
    <w:p w14:paraId="4BBCB88D" w14:textId="77777777" w:rsidR="005302C5" w:rsidRDefault="005302C5" w:rsidP="005302C5">
      <w:pPr>
        <w:jc w:val="both"/>
        <w:rPr>
          <w:b/>
          <w:sz w:val="28"/>
          <w:szCs w:val="28"/>
        </w:rPr>
      </w:pPr>
    </w:p>
    <w:p w14:paraId="2200DF94" w14:textId="77777777" w:rsidR="005302C5" w:rsidRDefault="005302C5" w:rsidP="00550BE3">
      <w:pPr>
        <w:jc w:val="center"/>
        <w:rPr>
          <w:b/>
          <w:sz w:val="28"/>
          <w:szCs w:val="28"/>
        </w:rPr>
      </w:pPr>
    </w:p>
    <w:sectPr w:rsidR="005302C5" w:rsidSect="00882D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7980C" w14:textId="77777777" w:rsidR="00882D9F" w:rsidRDefault="00882D9F" w:rsidP="006C5402">
      <w:r>
        <w:separator/>
      </w:r>
    </w:p>
  </w:endnote>
  <w:endnote w:type="continuationSeparator" w:id="0">
    <w:p w14:paraId="53B269DA" w14:textId="77777777" w:rsidR="00882D9F" w:rsidRDefault="00882D9F" w:rsidP="006C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C1C64" w14:textId="77777777" w:rsidR="00882D9F" w:rsidRDefault="00882D9F" w:rsidP="006C5402">
      <w:r>
        <w:separator/>
      </w:r>
    </w:p>
  </w:footnote>
  <w:footnote w:type="continuationSeparator" w:id="0">
    <w:p w14:paraId="11556E5A" w14:textId="77777777" w:rsidR="00882D9F" w:rsidRDefault="00882D9F" w:rsidP="006C5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C15CC" w14:textId="77777777" w:rsidR="00000000" w:rsidRDefault="001060FB" w:rsidP="00F9184C">
    <w:pPr>
      <w:tabs>
        <w:tab w:val="right" w:pos="3796"/>
      </w:tabs>
    </w:pPr>
    <w:r>
      <w:rPr>
        <w:rFonts w:ascii="Cambria" w:hAnsi="Cambria"/>
        <w:b/>
        <w:noProof/>
        <w:sz w:val="28"/>
        <w:szCs w:val="28"/>
        <w:lang w:eastAsia="ru-RU"/>
      </w:rPr>
      <w:drawing>
        <wp:anchor distT="0" distB="0" distL="114300" distR="114300" simplePos="0" relativeHeight="251660288" behindDoc="1" locked="0" layoutInCell="1" allowOverlap="1" wp14:anchorId="07DDC149" wp14:editId="614CD4C6">
          <wp:simplePos x="0" y="0"/>
          <wp:positionH relativeFrom="column">
            <wp:posOffset>2524760</wp:posOffset>
          </wp:positionH>
          <wp:positionV relativeFrom="paragraph">
            <wp:posOffset>20320</wp:posOffset>
          </wp:positionV>
          <wp:extent cx="1024255" cy="876300"/>
          <wp:effectExtent l="0" t="0" r="4445" b="0"/>
          <wp:wrapTight wrapText="bothSides">
            <wp:wrapPolygon edited="0">
              <wp:start x="1607" y="0"/>
              <wp:lineTo x="0" y="2817"/>
              <wp:lineTo x="0" y="14557"/>
              <wp:lineTo x="7231" y="15026"/>
              <wp:lineTo x="5624" y="17843"/>
              <wp:lineTo x="6026" y="20661"/>
              <wp:lineTo x="9642" y="21130"/>
              <wp:lineTo x="11650" y="21130"/>
              <wp:lineTo x="15266" y="20661"/>
              <wp:lineTo x="15668" y="18783"/>
              <wp:lineTo x="14061" y="15026"/>
              <wp:lineTo x="21292" y="14557"/>
              <wp:lineTo x="21292" y="2817"/>
              <wp:lineTo x="19685" y="0"/>
              <wp:lineTo x="1607" y="0"/>
            </wp:wrapPolygon>
          </wp:wrapTight>
          <wp:docPr id="3" name="Рисунок 3" descr="C:\Documents and Settings\Admin\Мои документы\ДНР гер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Admin\Мои документы\ДНР герб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37D1904" w14:textId="77777777" w:rsidR="00000000" w:rsidRDefault="00000000" w:rsidP="00CA5DAC"/>
  <w:p w14:paraId="11356322" w14:textId="77777777" w:rsidR="00000000" w:rsidRDefault="00000000" w:rsidP="00CA5DAC"/>
  <w:p w14:paraId="4828B710" w14:textId="77777777" w:rsidR="00000000" w:rsidRDefault="00000000" w:rsidP="00CA5DAC"/>
  <w:p w14:paraId="5D03C4FD" w14:textId="77777777" w:rsidR="00000000" w:rsidRDefault="00000000" w:rsidP="00CA5DAC"/>
  <w:p w14:paraId="74A9187D" w14:textId="77777777" w:rsidR="00000000" w:rsidRDefault="00000000" w:rsidP="00CA5DAC"/>
  <w:p w14:paraId="161D79E9" w14:textId="77777777" w:rsidR="00000000" w:rsidRPr="00CA5DAC" w:rsidRDefault="00000000" w:rsidP="00CA5DAC"/>
  <w:p w14:paraId="03DA94EC" w14:textId="77777777" w:rsidR="00000000" w:rsidRPr="00C40276" w:rsidRDefault="001060FB" w:rsidP="00CA5DAC">
    <w:pPr>
      <w:spacing w:after="120"/>
      <w:jc w:val="center"/>
      <w:rPr>
        <w:sz w:val="28"/>
        <w:szCs w:val="28"/>
      </w:rPr>
    </w:pPr>
    <w:r w:rsidRPr="00C40276">
      <w:rPr>
        <w:sz w:val="28"/>
        <w:szCs w:val="28"/>
      </w:rPr>
      <w:t>ДОНЕЦКАЯ НАРОДНАЯ РЕСПУБЛИКА</w:t>
    </w:r>
  </w:p>
  <w:p w14:paraId="738FDAD4" w14:textId="77777777" w:rsidR="00000000" w:rsidRPr="00C40276" w:rsidRDefault="001060FB" w:rsidP="00CA5DAC">
    <w:pPr>
      <w:spacing w:after="120"/>
      <w:jc w:val="center"/>
      <w:rPr>
        <w:sz w:val="28"/>
        <w:szCs w:val="28"/>
      </w:rPr>
    </w:pPr>
    <w:r w:rsidRPr="00C40276">
      <w:rPr>
        <w:sz w:val="28"/>
        <w:szCs w:val="28"/>
      </w:rPr>
      <w:t>МИНИСТЕРСТВО ОБРАЗОВАНИЯ И НАУКИ</w:t>
    </w:r>
  </w:p>
  <w:p w14:paraId="70CAE096" w14:textId="77777777" w:rsidR="00000000" w:rsidRPr="00C40276" w:rsidRDefault="001060FB" w:rsidP="00CA5DAC">
    <w:pPr>
      <w:jc w:val="center"/>
      <w:rPr>
        <w:sz w:val="28"/>
        <w:szCs w:val="28"/>
      </w:rPr>
    </w:pPr>
    <w:r w:rsidRPr="00C40276">
      <w:rPr>
        <w:sz w:val="28"/>
        <w:szCs w:val="28"/>
      </w:rPr>
      <w:t>ГОСУДАРСТВЕННОЕ</w:t>
    </w:r>
    <w:r>
      <w:rPr>
        <w:sz w:val="28"/>
        <w:szCs w:val="28"/>
      </w:rPr>
      <w:t xml:space="preserve"> БЮДЖЕТНОЕ</w:t>
    </w:r>
    <w:r w:rsidRPr="00C40276">
      <w:rPr>
        <w:sz w:val="28"/>
        <w:szCs w:val="28"/>
      </w:rPr>
      <w:t xml:space="preserve"> ОБРАЗОВАТЕЛЬНОЕ УЧРЕЖДЕНИЕ </w:t>
    </w:r>
  </w:p>
  <w:p w14:paraId="3216D826" w14:textId="77777777" w:rsidR="00000000" w:rsidRPr="00C40276" w:rsidRDefault="001060FB" w:rsidP="00CA5DAC">
    <w:pPr>
      <w:jc w:val="center"/>
      <w:rPr>
        <w:sz w:val="28"/>
        <w:szCs w:val="28"/>
      </w:rPr>
    </w:pPr>
    <w:r w:rsidRPr="00C40276">
      <w:rPr>
        <w:sz w:val="28"/>
        <w:szCs w:val="28"/>
      </w:rPr>
      <w:t>ДОПОЛНИТЕЛЬНОГО ПРОФЕССИОНАЛЬНОГО ОБРАЗОВАНИЯ</w:t>
    </w:r>
  </w:p>
  <w:p w14:paraId="316EF4CF" w14:textId="77777777" w:rsidR="00000000" w:rsidRPr="00C40276" w:rsidRDefault="001060FB" w:rsidP="00CA5DAC">
    <w:pPr>
      <w:jc w:val="center"/>
      <w:rPr>
        <w:sz w:val="28"/>
        <w:szCs w:val="28"/>
      </w:rPr>
    </w:pPr>
    <w:r>
      <w:rPr>
        <w:sz w:val="28"/>
        <w:szCs w:val="28"/>
      </w:rPr>
      <w:t>ʺ</w:t>
    </w:r>
    <w:r w:rsidRPr="00C40276">
      <w:rPr>
        <w:sz w:val="28"/>
        <w:szCs w:val="28"/>
      </w:rPr>
      <w:t xml:space="preserve">ДОНЕЦКИЙ РЕСПУБЛИКАНСКИЙ ИНСТИТУТ </w:t>
    </w:r>
    <w:r>
      <w:rPr>
        <w:sz w:val="28"/>
        <w:szCs w:val="28"/>
      </w:rPr>
      <w:t>РАЗВИТИЯ</w:t>
    </w:r>
    <w:r w:rsidRPr="00C40276">
      <w:rPr>
        <w:sz w:val="28"/>
        <w:szCs w:val="28"/>
      </w:rPr>
      <w:t xml:space="preserve"> ОБРАЗОВАНИЯ</w:t>
    </w:r>
    <w:r>
      <w:rPr>
        <w:sz w:val="28"/>
        <w:szCs w:val="28"/>
      </w:rPr>
      <w:t>ʺ</w:t>
    </w:r>
  </w:p>
  <w:p w14:paraId="08B27C39" w14:textId="77777777" w:rsidR="00000000" w:rsidRPr="00AF234E" w:rsidRDefault="001060FB" w:rsidP="007F4483">
    <w:pPr>
      <w:jc w:val="center"/>
      <w:rPr>
        <w:sz w:val="16"/>
        <w:szCs w:val="16"/>
      </w:rPr>
    </w:pPr>
    <w:r>
      <w:rPr>
        <w:sz w:val="16"/>
        <w:szCs w:val="16"/>
      </w:rPr>
      <w:t>2</w:t>
    </w:r>
    <w:r w:rsidRPr="00AF234E">
      <w:rPr>
        <w:sz w:val="16"/>
        <w:szCs w:val="16"/>
      </w:rPr>
      <w:t>83001, г.Донецк, ул.Артёма, 129А, тел/факс: (062) 305-18-86, е-</w:t>
    </w:r>
    <w:r w:rsidRPr="00AF234E">
      <w:rPr>
        <w:sz w:val="16"/>
        <w:szCs w:val="16"/>
        <w:lang w:val="en-US"/>
      </w:rPr>
      <w:t>mail</w:t>
    </w:r>
    <w:r w:rsidRPr="00AF234E">
      <w:rPr>
        <w:sz w:val="16"/>
        <w:szCs w:val="16"/>
      </w:rPr>
      <w:t xml:space="preserve">: </w:t>
    </w:r>
    <w:hyperlink r:id="rId2" w:history="1">
      <w:r w:rsidRPr="001C09C8">
        <w:rPr>
          <w:color w:val="0000FF"/>
          <w:sz w:val="16"/>
          <w:szCs w:val="16"/>
          <w:u w:val="single"/>
          <w:lang w:val="en-US"/>
        </w:rPr>
        <w:t>donriro</w:t>
      </w:r>
      <w:r w:rsidRPr="001C09C8">
        <w:rPr>
          <w:color w:val="0000FF"/>
          <w:sz w:val="16"/>
          <w:szCs w:val="16"/>
          <w:u w:val="single"/>
        </w:rPr>
        <w:t>@</w:t>
      </w:r>
      <w:r w:rsidRPr="001C09C8">
        <w:rPr>
          <w:color w:val="0000FF"/>
          <w:sz w:val="16"/>
          <w:szCs w:val="16"/>
          <w:u w:val="single"/>
          <w:lang w:val="en-US"/>
        </w:rPr>
        <w:t>yandex</w:t>
      </w:r>
      <w:r w:rsidRPr="001C09C8">
        <w:rPr>
          <w:color w:val="0000FF"/>
          <w:sz w:val="16"/>
          <w:szCs w:val="16"/>
          <w:u w:val="single"/>
        </w:rPr>
        <w:t>.</w:t>
      </w:r>
      <w:r w:rsidRPr="001C09C8">
        <w:rPr>
          <w:color w:val="0000FF"/>
          <w:sz w:val="16"/>
          <w:szCs w:val="16"/>
          <w:u w:val="single"/>
          <w:lang w:val="en-US"/>
        </w:rPr>
        <w:t>ru</w:t>
      </w:r>
    </w:hyperlink>
    <w:r>
      <w:rPr>
        <w:color w:val="0000FF"/>
        <w:sz w:val="16"/>
        <w:szCs w:val="16"/>
        <w:u w:val="single"/>
      </w:rPr>
      <w:t xml:space="preserve"> Идентификационный код 9303013196</w:t>
    </w:r>
  </w:p>
  <w:p w14:paraId="42545413" w14:textId="77777777" w:rsidR="00000000" w:rsidRPr="00B24749" w:rsidRDefault="001060F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BA62A" wp14:editId="17728B3A">
              <wp:simplePos x="0" y="0"/>
              <wp:positionH relativeFrom="column">
                <wp:posOffset>-13335</wp:posOffset>
              </wp:positionH>
              <wp:positionV relativeFrom="paragraph">
                <wp:posOffset>39370</wp:posOffset>
              </wp:positionV>
              <wp:extent cx="6143625" cy="0"/>
              <wp:effectExtent l="0" t="0" r="9525" b="1905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17893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3.1pt" to="482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16526E73"/>
    <w:multiLevelType w:val="hybridMultilevel"/>
    <w:tmpl w:val="FE9EBDD4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641994"/>
    <w:multiLevelType w:val="hybridMultilevel"/>
    <w:tmpl w:val="0CE63AF6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03544004">
    <w:abstractNumId w:val="0"/>
  </w:num>
  <w:num w:numId="2" w16cid:durableId="2039969789">
    <w:abstractNumId w:val="1"/>
  </w:num>
  <w:num w:numId="3" w16cid:durableId="2142768479">
    <w:abstractNumId w:val="4"/>
  </w:num>
  <w:num w:numId="4" w16cid:durableId="1477145205">
    <w:abstractNumId w:val="5"/>
  </w:num>
  <w:num w:numId="5" w16cid:durableId="1312490709">
    <w:abstractNumId w:val="2"/>
  </w:num>
  <w:num w:numId="6" w16cid:durableId="868878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E4C"/>
    <w:rsid w:val="001060FB"/>
    <w:rsid w:val="001B7486"/>
    <w:rsid w:val="002C4DDE"/>
    <w:rsid w:val="00473FC2"/>
    <w:rsid w:val="004A2996"/>
    <w:rsid w:val="005302C5"/>
    <w:rsid w:val="00550BE3"/>
    <w:rsid w:val="00597F73"/>
    <w:rsid w:val="00625A5F"/>
    <w:rsid w:val="006C5402"/>
    <w:rsid w:val="00713E4C"/>
    <w:rsid w:val="00757D13"/>
    <w:rsid w:val="00882D9F"/>
    <w:rsid w:val="008A398A"/>
    <w:rsid w:val="00A122AC"/>
    <w:rsid w:val="00A84853"/>
    <w:rsid w:val="00B21F2F"/>
    <w:rsid w:val="00B705CA"/>
    <w:rsid w:val="00BC7216"/>
    <w:rsid w:val="00BF0AF9"/>
    <w:rsid w:val="00C11C42"/>
    <w:rsid w:val="00C26F3D"/>
    <w:rsid w:val="00F30A0C"/>
    <w:rsid w:val="00FA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914C"/>
  <w15:docId w15:val="{B25D3A57-D260-4353-A9CC-D779B500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6C5402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96"/>
    <w:pPr>
      <w:ind w:left="720"/>
      <w:contextualSpacing/>
    </w:pPr>
  </w:style>
  <w:style w:type="paragraph" w:customStyle="1" w:styleId="1">
    <w:name w:val="Обычный (веб)1"/>
    <w:basedOn w:val="a"/>
    <w:rsid w:val="00550BE3"/>
    <w:pPr>
      <w:suppressAutoHyphens w:val="0"/>
      <w:spacing w:before="28" w:after="28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6C540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C54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54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table" w:styleId="a6">
    <w:name w:val="Table Grid"/>
    <w:basedOn w:val="a1"/>
    <w:uiPriority w:val="59"/>
    <w:rsid w:val="006C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6C540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540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nriro@yandex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Суркова</dc:creator>
  <cp:keywords/>
  <dc:description/>
  <cp:lastModifiedBy>Наталья С. Бодня</cp:lastModifiedBy>
  <cp:revision>5</cp:revision>
  <cp:lastPrinted>2024-04-10T06:25:00Z</cp:lastPrinted>
  <dcterms:created xsi:type="dcterms:W3CDTF">2024-04-10T06:24:00Z</dcterms:created>
  <dcterms:modified xsi:type="dcterms:W3CDTF">2024-04-11T08:37:00Z</dcterms:modified>
</cp:coreProperties>
</file>